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B4E" w:rsidRDefault="00217B4E" w:rsidP="00217B4E">
      <w:pPr>
        <w:adjustRightInd w:val="0"/>
        <w:snapToGrid w:val="0"/>
        <w:spacing w:line="480" w:lineRule="exact"/>
        <w:rPr>
          <w:rFonts w:eastAsia="仿宋_GB2312" w:hint="eastAsia"/>
          <w:sz w:val="32"/>
          <w:szCs w:val="32"/>
        </w:rPr>
      </w:pPr>
      <w:r>
        <w:rPr>
          <w:rFonts w:ascii="黑体" w:eastAsia="黑体" w:hAnsi="黑体" w:cs="黑体" w:hint="eastAsia"/>
          <w:sz w:val="32"/>
          <w:szCs w:val="32"/>
        </w:rPr>
        <w:t>附件</w:t>
      </w:r>
      <w:r>
        <w:rPr>
          <w:rFonts w:eastAsia="仿宋_GB2312" w:hint="eastAsia"/>
          <w:sz w:val="32"/>
          <w:szCs w:val="32"/>
        </w:rPr>
        <w:t>1</w:t>
      </w:r>
    </w:p>
    <w:p w:rsidR="00217B4E" w:rsidRDefault="00217B4E" w:rsidP="00217B4E">
      <w:pPr>
        <w:adjustRightInd w:val="0"/>
        <w:snapToGrid w:val="0"/>
        <w:spacing w:line="740" w:lineRule="exact"/>
        <w:jc w:val="center"/>
        <w:rPr>
          <w:rFonts w:eastAsia="方正小标宋简体"/>
          <w:sz w:val="44"/>
          <w:szCs w:val="44"/>
        </w:rPr>
      </w:pPr>
      <w:r>
        <w:rPr>
          <w:rFonts w:eastAsia="方正小标宋简体" w:hint="eastAsia"/>
          <w:sz w:val="44"/>
          <w:szCs w:val="44"/>
        </w:rPr>
        <w:t>工程类及工程经济类专业对照表</w:t>
      </w:r>
    </w:p>
    <w:p w:rsidR="00217B4E" w:rsidRDefault="00217B4E" w:rsidP="00217B4E">
      <w:pPr>
        <w:adjustRightInd w:val="0"/>
        <w:snapToGrid w:val="0"/>
        <w:spacing w:line="540" w:lineRule="exact"/>
        <w:jc w:val="center"/>
        <w:rPr>
          <w:rFonts w:eastAsia="仿宋_GB2312"/>
          <w:sz w:val="30"/>
          <w:szCs w:val="30"/>
        </w:rPr>
      </w:pPr>
      <w:r>
        <w:rPr>
          <w:rFonts w:eastAsia="仿宋_GB2312" w:hint="eastAsia"/>
          <w:sz w:val="30"/>
          <w:szCs w:val="30"/>
        </w:rPr>
        <w:t>（摘自《关于印发〈建造师执业资格考试实施办法〉和〈建造师执业资格考核办法〉的通知》（国人部发〔</w:t>
      </w:r>
      <w:r>
        <w:rPr>
          <w:rFonts w:eastAsia="仿宋_GB2312"/>
          <w:sz w:val="30"/>
          <w:szCs w:val="30"/>
        </w:rPr>
        <w:t>2004</w:t>
      </w:r>
      <w:r>
        <w:rPr>
          <w:rFonts w:eastAsia="仿宋_GB2312" w:hint="eastAsia"/>
          <w:sz w:val="30"/>
          <w:szCs w:val="30"/>
        </w:rPr>
        <w:t>〕</w:t>
      </w:r>
      <w:r>
        <w:rPr>
          <w:rFonts w:eastAsia="仿宋_GB2312"/>
          <w:sz w:val="30"/>
          <w:szCs w:val="30"/>
        </w:rPr>
        <w:t>16</w:t>
      </w:r>
      <w:r>
        <w:rPr>
          <w:rFonts w:eastAsia="仿宋_GB2312" w:hint="eastAsia"/>
          <w:sz w:val="30"/>
          <w:szCs w:val="30"/>
        </w:rPr>
        <w:t>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266"/>
        <w:gridCol w:w="2334"/>
        <w:gridCol w:w="4860"/>
      </w:tblGrid>
      <w:tr w:rsidR="00217B4E" w:rsidTr="002261DF">
        <w:trPr>
          <w:trHeight w:val="90"/>
          <w:tblHeader/>
        </w:trPr>
        <w:tc>
          <w:tcPr>
            <w:tcW w:w="720" w:type="dxa"/>
            <w:vAlign w:val="center"/>
          </w:tcPr>
          <w:p w:rsidR="00217B4E" w:rsidRDefault="00217B4E" w:rsidP="002261DF">
            <w:pPr>
              <w:spacing w:line="340" w:lineRule="exact"/>
              <w:jc w:val="center"/>
              <w:rPr>
                <w:rFonts w:eastAsia="仿宋_GB2312"/>
                <w:b/>
                <w:bCs/>
                <w:spacing w:val="-12"/>
                <w:sz w:val="24"/>
                <w:szCs w:val="28"/>
              </w:rPr>
            </w:pPr>
            <w:r>
              <w:rPr>
                <w:rFonts w:eastAsia="仿宋_GB2312" w:hint="eastAsia"/>
                <w:b/>
                <w:bCs/>
                <w:spacing w:val="-12"/>
                <w:sz w:val="24"/>
                <w:szCs w:val="28"/>
              </w:rPr>
              <w:t>分类</w:t>
            </w:r>
          </w:p>
        </w:tc>
        <w:tc>
          <w:tcPr>
            <w:tcW w:w="1266" w:type="dxa"/>
            <w:vAlign w:val="center"/>
          </w:tcPr>
          <w:p w:rsidR="00217B4E" w:rsidRDefault="00217B4E" w:rsidP="002261DF">
            <w:pPr>
              <w:spacing w:line="340" w:lineRule="exact"/>
              <w:jc w:val="center"/>
              <w:rPr>
                <w:rFonts w:eastAsia="仿宋_GB2312"/>
                <w:b/>
                <w:bCs/>
                <w:spacing w:val="-20"/>
                <w:sz w:val="24"/>
                <w:szCs w:val="28"/>
              </w:rPr>
            </w:pPr>
            <w:r>
              <w:rPr>
                <w:rFonts w:eastAsia="仿宋_GB2312"/>
                <w:b/>
                <w:bCs/>
                <w:spacing w:val="-20"/>
                <w:sz w:val="24"/>
                <w:szCs w:val="28"/>
              </w:rPr>
              <w:t>98</w:t>
            </w:r>
            <w:r>
              <w:rPr>
                <w:rFonts w:eastAsia="仿宋_GB2312" w:hint="eastAsia"/>
                <w:b/>
                <w:bCs/>
                <w:spacing w:val="-20"/>
                <w:sz w:val="24"/>
                <w:szCs w:val="28"/>
              </w:rPr>
              <w:t>年－现在专业名称</w:t>
            </w:r>
          </w:p>
        </w:tc>
        <w:tc>
          <w:tcPr>
            <w:tcW w:w="2334" w:type="dxa"/>
            <w:vAlign w:val="center"/>
          </w:tcPr>
          <w:p w:rsidR="00217B4E" w:rsidRDefault="00217B4E" w:rsidP="002261DF">
            <w:pPr>
              <w:spacing w:line="340" w:lineRule="exact"/>
              <w:jc w:val="center"/>
              <w:rPr>
                <w:rFonts w:eastAsia="仿宋_GB2312"/>
                <w:b/>
                <w:bCs/>
                <w:sz w:val="24"/>
                <w:szCs w:val="28"/>
              </w:rPr>
            </w:pPr>
            <w:r>
              <w:rPr>
                <w:rFonts w:eastAsia="仿宋_GB2312"/>
                <w:b/>
                <w:bCs/>
                <w:sz w:val="24"/>
                <w:szCs w:val="28"/>
              </w:rPr>
              <w:t>93</w:t>
            </w:r>
            <w:r>
              <w:rPr>
                <w:rFonts w:eastAsia="仿宋_GB2312" w:hint="eastAsia"/>
                <w:b/>
                <w:bCs/>
                <w:sz w:val="24"/>
                <w:szCs w:val="28"/>
              </w:rPr>
              <w:t>－</w:t>
            </w:r>
            <w:r>
              <w:rPr>
                <w:rFonts w:eastAsia="仿宋_GB2312"/>
                <w:b/>
                <w:bCs/>
                <w:sz w:val="24"/>
                <w:szCs w:val="28"/>
              </w:rPr>
              <w:t>98</w:t>
            </w:r>
            <w:r>
              <w:rPr>
                <w:rFonts w:eastAsia="仿宋_GB2312" w:hint="eastAsia"/>
                <w:b/>
                <w:bCs/>
                <w:sz w:val="24"/>
                <w:szCs w:val="28"/>
              </w:rPr>
              <w:t>年专业名称</w:t>
            </w:r>
          </w:p>
        </w:tc>
        <w:tc>
          <w:tcPr>
            <w:tcW w:w="4860" w:type="dxa"/>
            <w:vAlign w:val="center"/>
          </w:tcPr>
          <w:p w:rsidR="00217B4E" w:rsidRDefault="00217B4E" w:rsidP="002261DF">
            <w:pPr>
              <w:spacing w:line="340" w:lineRule="exact"/>
              <w:jc w:val="center"/>
              <w:rPr>
                <w:rFonts w:eastAsia="仿宋_GB2312"/>
                <w:b/>
                <w:bCs/>
                <w:sz w:val="24"/>
                <w:szCs w:val="28"/>
              </w:rPr>
            </w:pPr>
            <w:r>
              <w:rPr>
                <w:rFonts w:eastAsia="仿宋_GB2312"/>
                <w:b/>
                <w:bCs/>
                <w:sz w:val="24"/>
                <w:szCs w:val="28"/>
              </w:rPr>
              <w:t>93</w:t>
            </w:r>
            <w:r>
              <w:rPr>
                <w:rFonts w:eastAsia="仿宋_GB2312" w:hint="eastAsia"/>
                <w:b/>
                <w:bCs/>
                <w:sz w:val="24"/>
                <w:szCs w:val="28"/>
              </w:rPr>
              <w:t>年前专业名称</w:t>
            </w:r>
          </w:p>
        </w:tc>
      </w:tr>
      <w:tr w:rsidR="00217B4E" w:rsidTr="002261DF">
        <w:trPr>
          <w:cantSplit/>
          <w:trHeight w:val="225"/>
        </w:trPr>
        <w:tc>
          <w:tcPr>
            <w:tcW w:w="720" w:type="dxa"/>
            <w:vMerge w:val="restart"/>
            <w:textDirection w:val="tbRlV"/>
            <w:vAlign w:val="center"/>
          </w:tcPr>
          <w:p w:rsidR="00217B4E" w:rsidRDefault="00217B4E" w:rsidP="002261DF">
            <w:pPr>
              <w:spacing w:line="340" w:lineRule="exact"/>
              <w:ind w:left="113" w:right="113"/>
              <w:jc w:val="center"/>
              <w:rPr>
                <w:rFonts w:eastAsia="仿宋_GB2312"/>
                <w:sz w:val="28"/>
                <w:szCs w:val="36"/>
              </w:rPr>
            </w:pPr>
            <w:r>
              <w:rPr>
                <w:rFonts w:eastAsia="仿宋_GB2312" w:hint="eastAsia"/>
                <w:sz w:val="28"/>
                <w:szCs w:val="36"/>
              </w:rPr>
              <w:t xml:space="preserve">本　专　业　</w:t>
            </w:r>
            <w:r>
              <w:rPr>
                <w:rFonts w:eastAsia="仿宋_GB2312"/>
                <w:sz w:val="28"/>
                <w:szCs w:val="36"/>
              </w:rPr>
              <w:t>(</w:t>
            </w:r>
            <w:r>
              <w:rPr>
                <w:rFonts w:eastAsia="仿宋_GB2312" w:hint="eastAsia"/>
                <w:sz w:val="28"/>
                <w:szCs w:val="36"/>
              </w:rPr>
              <w:t>工程、工程经济</w:t>
            </w:r>
            <w:r>
              <w:rPr>
                <w:rFonts w:eastAsia="仿宋_GB2312"/>
                <w:sz w:val="28"/>
                <w:szCs w:val="36"/>
              </w:rPr>
              <w:t>)</w:t>
            </w:r>
          </w:p>
        </w:tc>
        <w:tc>
          <w:tcPr>
            <w:tcW w:w="1266" w:type="dxa"/>
            <w:vMerge w:val="restart"/>
            <w:vAlign w:val="center"/>
          </w:tcPr>
          <w:p w:rsidR="00217B4E" w:rsidRDefault="00217B4E" w:rsidP="002261DF">
            <w:pPr>
              <w:spacing w:line="340" w:lineRule="exact"/>
              <w:jc w:val="center"/>
              <w:rPr>
                <w:rFonts w:eastAsia="仿宋_GB2312"/>
                <w:szCs w:val="21"/>
              </w:rPr>
            </w:pPr>
            <w:r>
              <w:rPr>
                <w:rFonts w:eastAsia="仿宋_GB2312" w:hint="eastAsia"/>
                <w:szCs w:val="21"/>
              </w:rPr>
              <w:t>土木工程</w:t>
            </w:r>
          </w:p>
        </w:tc>
        <w:tc>
          <w:tcPr>
            <w:tcW w:w="2334" w:type="dxa"/>
            <w:vAlign w:val="center"/>
          </w:tcPr>
          <w:p w:rsidR="00217B4E" w:rsidRDefault="00217B4E" w:rsidP="002261DF">
            <w:pPr>
              <w:spacing w:line="360" w:lineRule="atLeast"/>
              <w:rPr>
                <w:rFonts w:eastAsia="仿宋_GB2312"/>
                <w:szCs w:val="21"/>
              </w:rPr>
            </w:pPr>
            <w:r>
              <w:rPr>
                <w:rFonts w:eastAsia="仿宋_GB2312" w:hint="eastAsia"/>
                <w:szCs w:val="21"/>
              </w:rPr>
              <w:t>矿井建设</w:t>
            </w:r>
          </w:p>
        </w:tc>
        <w:tc>
          <w:tcPr>
            <w:tcW w:w="4860" w:type="dxa"/>
          </w:tcPr>
          <w:p w:rsidR="00217B4E" w:rsidRDefault="00217B4E" w:rsidP="002261DF">
            <w:pPr>
              <w:spacing w:line="360" w:lineRule="atLeast"/>
              <w:rPr>
                <w:rFonts w:eastAsia="仿宋_GB2312"/>
                <w:szCs w:val="21"/>
              </w:rPr>
            </w:pPr>
            <w:r>
              <w:rPr>
                <w:rFonts w:eastAsia="仿宋_GB2312" w:hint="eastAsia"/>
                <w:szCs w:val="21"/>
              </w:rPr>
              <w:t>矿井建设</w:t>
            </w:r>
          </w:p>
        </w:tc>
      </w:tr>
      <w:tr w:rsidR="00217B4E" w:rsidTr="002261DF">
        <w:trPr>
          <w:cantSplit/>
          <w:trHeight w:val="345"/>
        </w:trPr>
        <w:tc>
          <w:tcPr>
            <w:tcW w:w="720" w:type="dxa"/>
            <w:vMerge/>
            <w:textDirection w:val="tbRlV"/>
            <w:vAlign w:val="center"/>
          </w:tcPr>
          <w:p w:rsidR="00217B4E" w:rsidRDefault="00217B4E" w:rsidP="002261DF">
            <w:pPr>
              <w:spacing w:line="340" w:lineRule="exact"/>
              <w:ind w:left="113" w:right="113"/>
              <w:jc w:val="center"/>
              <w:rPr>
                <w:rFonts w:eastAsia="仿宋_GB2312"/>
                <w:sz w:val="28"/>
                <w:szCs w:val="36"/>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360" w:lineRule="atLeast"/>
              <w:rPr>
                <w:rFonts w:eastAsia="仿宋_GB2312"/>
                <w:szCs w:val="21"/>
              </w:rPr>
            </w:pPr>
            <w:r>
              <w:rPr>
                <w:rFonts w:eastAsia="仿宋_GB2312" w:hint="eastAsia"/>
                <w:szCs w:val="21"/>
              </w:rPr>
              <w:t>建筑工程</w:t>
            </w:r>
          </w:p>
        </w:tc>
        <w:tc>
          <w:tcPr>
            <w:tcW w:w="4860" w:type="dxa"/>
          </w:tcPr>
          <w:p w:rsidR="00217B4E" w:rsidRDefault="00217B4E" w:rsidP="002261DF">
            <w:pPr>
              <w:spacing w:line="360" w:lineRule="atLeast"/>
              <w:rPr>
                <w:rFonts w:eastAsia="仿宋_GB2312"/>
                <w:szCs w:val="21"/>
              </w:rPr>
            </w:pPr>
            <w:r>
              <w:rPr>
                <w:rFonts w:eastAsia="仿宋_GB2312" w:hint="eastAsia"/>
                <w:szCs w:val="21"/>
              </w:rPr>
              <w:t>土建结构工程，工业与民用建筑工程，岩土工程，地下工程与隧道工程</w:t>
            </w:r>
          </w:p>
        </w:tc>
      </w:tr>
      <w:tr w:rsidR="00217B4E" w:rsidTr="002261DF">
        <w:trPr>
          <w:cantSplit/>
          <w:trHeight w:val="300"/>
        </w:trPr>
        <w:tc>
          <w:tcPr>
            <w:tcW w:w="720" w:type="dxa"/>
            <w:vMerge/>
            <w:textDirection w:val="tbRlV"/>
            <w:vAlign w:val="center"/>
          </w:tcPr>
          <w:p w:rsidR="00217B4E" w:rsidRDefault="00217B4E" w:rsidP="002261DF">
            <w:pPr>
              <w:spacing w:line="340" w:lineRule="exact"/>
              <w:ind w:left="113" w:right="113"/>
              <w:jc w:val="center"/>
              <w:rPr>
                <w:rFonts w:eastAsia="仿宋_GB2312"/>
                <w:sz w:val="28"/>
                <w:szCs w:val="36"/>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360" w:lineRule="atLeast"/>
              <w:ind w:leftChars="-137" w:left="-288" w:firstLineChars="137" w:firstLine="288"/>
              <w:rPr>
                <w:rFonts w:eastAsia="仿宋_GB2312"/>
                <w:szCs w:val="21"/>
              </w:rPr>
            </w:pPr>
            <w:r>
              <w:rPr>
                <w:rFonts w:eastAsia="仿宋_GB2312" w:hint="eastAsia"/>
                <w:szCs w:val="21"/>
              </w:rPr>
              <w:t>城镇建设</w:t>
            </w:r>
          </w:p>
        </w:tc>
        <w:tc>
          <w:tcPr>
            <w:tcW w:w="4860" w:type="dxa"/>
          </w:tcPr>
          <w:p w:rsidR="00217B4E" w:rsidRDefault="00217B4E" w:rsidP="002261DF">
            <w:pPr>
              <w:spacing w:line="360" w:lineRule="atLeast"/>
              <w:rPr>
                <w:rFonts w:eastAsia="仿宋_GB2312"/>
                <w:szCs w:val="21"/>
              </w:rPr>
            </w:pPr>
            <w:r>
              <w:rPr>
                <w:rFonts w:eastAsia="仿宋_GB2312" w:hint="eastAsia"/>
                <w:szCs w:val="21"/>
              </w:rPr>
              <w:t>城镇建设</w:t>
            </w:r>
          </w:p>
        </w:tc>
      </w:tr>
      <w:tr w:rsidR="00217B4E" w:rsidTr="002261DF">
        <w:trPr>
          <w:cantSplit/>
          <w:trHeight w:val="360"/>
        </w:trPr>
        <w:tc>
          <w:tcPr>
            <w:tcW w:w="720" w:type="dxa"/>
            <w:vMerge/>
            <w:textDirection w:val="tbRlV"/>
            <w:vAlign w:val="center"/>
          </w:tcPr>
          <w:p w:rsidR="00217B4E" w:rsidRDefault="00217B4E" w:rsidP="002261DF">
            <w:pPr>
              <w:spacing w:line="340" w:lineRule="exact"/>
              <w:ind w:left="113" w:right="113"/>
              <w:jc w:val="center"/>
              <w:rPr>
                <w:rFonts w:eastAsia="仿宋_GB2312"/>
                <w:sz w:val="28"/>
                <w:szCs w:val="36"/>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360" w:lineRule="atLeast"/>
              <w:rPr>
                <w:rFonts w:eastAsia="仿宋_GB2312"/>
              </w:rPr>
            </w:pPr>
            <w:r>
              <w:rPr>
                <w:rFonts w:eastAsia="仿宋_GB2312" w:hint="eastAsia"/>
                <w:szCs w:val="21"/>
              </w:rPr>
              <w:t>交通土建工程</w:t>
            </w:r>
          </w:p>
        </w:tc>
        <w:tc>
          <w:tcPr>
            <w:tcW w:w="4860" w:type="dxa"/>
          </w:tcPr>
          <w:p w:rsidR="00217B4E" w:rsidRDefault="00217B4E" w:rsidP="002261DF">
            <w:pPr>
              <w:spacing w:line="360" w:lineRule="atLeast"/>
              <w:rPr>
                <w:rFonts w:eastAsia="仿宋_GB2312"/>
              </w:rPr>
            </w:pPr>
            <w:r>
              <w:rPr>
                <w:rFonts w:eastAsia="仿宋_GB2312" w:hint="eastAsia"/>
                <w:szCs w:val="21"/>
              </w:rPr>
              <w:t>铁道工程，公路与城市道路工程，地下工程与隧道工程，桥梁工程</w:t>
            </w:r>
          </w:p>
        </w:tc>
      </w:tr>
      <w:tr w:rsidR="00217B4E" w:rsidTr="002261DF">
        <w:trPr>
          <w:cantSplit/>
          <w:trHeight w:val="360"/>
        </w:trPr>
        <w:tc>
          <w:tcPr>
            <w:tcW w:w="720" w:type="dxa"/>
            <w:vMerge/>
            <w:textDirection w:val="tbRlV"/>
            <w:vAlign w:val="center"/>
          </w:tcPr>
          <w:p w:rsidR="00217B4E" w:rsidRDefault="00217B4E" w:rsidP="002261DF">
            <w:pPr>
              <w:spacing w:line="340" w:lineRule="exact"/>
              <w:ind w:left="113" w:right="113"/>
              <w:jc w:val="center"/>
              <w:rPr>
                <w:rFonts w:eastAsia="仿宋_GB2312"/>
                <w:sz w:val="28"/>
                <w:szCs w:val="36"/>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360" w:lineRule="atLeast"/>
              <w:rPr>
                <w:rFonts w:eastAsia="仿宋_GB2312"/>
                <w:szCs w:val="21"/>
              </w:rPr>
            </w:pPr>
            <w:r>
              <w:rPr>
                <w:rFonts w:eastAsia="仿宋_GB2312" w:hint="eastAsia"/>
                <w:szCs w:val="21"/>
              </w:rPr>
              <w:t>工业设备安装工程</w:t>
            </w:r>
          </w:p>
        </w:tc>
        <w:tc>
          <w:tcPr>
            <w:tcW w:w="4860" w:type="dxa"/>
          </w:tcPr>
          <w:p w:rsidR="00217B4E" w:rsidRDefault="00217B4E" w:rsidP="002261DF">
            <w:pPr>
              <w:spacing w:line="360" w:lineRule="atLeast"/>
              <w:rPr>
                <w:rFonts w:eastAsia="仿宋_GB2312"/>
                <w:szCs w:val="21"/>
              </w:rPr>
            </w:pPr>
            <w:r>
              <w:rPr>
                <w:rFonts w:eastAsia="仿宋_GB2312" w:hint="eastAsia"/>
                <w:szCs w:val="21"/>
              </w:rPr>
              <w:t>工业设备安装工程</w:t>
            </w:r>
          </w:p>
        </w:tc>
      </w:tr>
      <w:tr w:rsidR="00217B4E" w:rsidTr="002261DF">
        <w:trPr>
          <w:cantSplit/>
          <w:trHeight w:val="300"/>
        </w:trPr>
        <w:tc>
          <w:tcPr>
            <w:tcW w:w="720" w:type="dxa"/>
            <w:vMerge/>
            <w:textDirection w:val="tbRlV"/>
            <w:vAlign w:val="center"/>
          </w:tcPr>
          <w:p w:rsidR="00217B4E" w:rsidRDefault="00217B4E" w:rsidP="002261DF">
            <w:pPr>
              <w:spacing w:line="340" w:lineRule="exact"/>
              <w:ind w:left="113" w:right="113"/>
              <w:jc w:val="center"/>
              <w:rPr>
                <w:rFonts w:eastAsia="仿宋_GB2312"/>
                <w:sz w:val="28"/>
                <w:szCs w:val="36"/>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360" w:lineRule="atLeast"/>
              <w:rPr>
                <w:rFonts w:eastAsia="仿宋_GB2312"/>
                <w:szCs w:val="21"/>
              </w:rPr>
            </w:pPr>
            <w:r>
              <w:rPr>
                <w:rFonts w:eastAsia="仿宋_GB2312" w:hint="eastAsia"/>
                <w:szCs w:val="21"/>
              </w:rPr>
              <w:t>饭店工程</w:t>
            </w:r>
          </w:p>
        </w:tc>
        <w:tc>
          <w:tcPr>
            <w:tcW w:w="4860" w:type="dxa"/>
          </w:tcPr>
          <w:p w:rsidR="00217B4E" w:rsidRDefault="00217B4E" w:rsidP="002261DF">
            <w:pPr>
              <w:spacing w:line="360" w:lineRule="atLeast"/>
              <w:rPr>
                <w:rFonts w:eastAsia="仿宋_GB2312"/>
                <w:szCs w:val="21"/>
              </w:rPr>
            </w:pPr>
          </w:p>
        </w:tc>
      </w:tr>
      <w:tr w:rsidR="00217B4E" w:rsidTr="002261DF">
        <w:trPr>
          <w:cantSplit/>
          <w:trHeight w:val="270"/>
        </w:trPr>
        <w:tc>
          <w:tcPr>
            <w:tcW w:w="720" w:type="dxa"/>
            <w:vMerge/>
            <w:textDirection w:val="tbRlV"/>
            <w:vAlign w:val="center"/>
          </w:tcPr>
          <w:p w:rsidR="00217B4E" w:rsidRDefault="00217B4E" w:rsidP="002261DF">
            <w:pPr>
              <w:spacing w:line="340" w:lineRule="exact"/>
              <w:ind w:left="113" w:right="113"/>
              <w:jc w:val="center"/>
              <w:rPr>
                <w:rFonts w:eastAsia="仿宋_GB2312"/>
                <w:sz w:val="28"/>
                <w:szCs w:val="36"/>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360" w:lineRule="atLeast"/>
              <w:rPr>
                <w:rFonts w:eastAsia="仿宋_GB2312"/>
                <w:szCs w:val="21"/>
              </w:rPr>
            </w:pPr>
            <w:r>
              <w:rPr>
                <w:rFonts w:eastAsia="仿宋_GB2312" w:hint="eastAsia"/>
                <w:szCs w:val="21"/>
              </w:rPr>
              <w:t>涉外建筑工程</w:t>
            </w:r>
          </w:p>
        </w:tc>
        <w:tc>
          <w:tcPr>
            <w:tcW w:w="4860" w:type="dxa"/>
          </w:tcPr>
          <w:p w:rsidR="00217B4E" w:rsidRDefault="00217B4E" w:rsidP="002261DF">
            <w:pPr>
              <w:spacing w:line="360" w:lineRule="atLeast"/>
              <w:rPr>
                <w:rFonts w:eastAsia="仿宋_GB2312"/>
                <w:szCs w:val="21"/>
              </w:rPr>
            </w:pPr>
          </w:p>
        </w:tc>
      </w:tr>
      <w:tr w:rsidR="00217B4E" w:rsidTr="002261DF">
        <w:trPr>
          <w:cantSplit/>
          <w:trHeight w:val="158"/>
        </w:trPr>
        <w:tc>
          <w:tcPr>
            <w:tcW w:w="720" w:type="dxa"/>
            <w:vMerge/>
            <w:textDirection w:val="tbRlV"/>
            <w:vAlign w:val="center"/>
          </w:tcPr>
          <w:p w:rsidR="00217B4E" w:rsidRDefault="00217B4E" w:rsidP="002261DF">
            <w:pPr>
              <w:spacing w:line="340" w:lineRule="exact"/>
              <w:ind w:left="113" w:right="113"/>
              <w:jc w:val="center"/>
              <w:rPr>
                <w:rFonts w:eastAsia="仿宋_GB2312"/>
                <w:sz w:val="28"/>
                <w:szCs w:val="36"/>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360" w:lineRule="atLeast"/>
              <w:rPr>
                <w:rFonts w:eastAsia="仿宋_GB2312"/>
                <w:szCs w:val="21"/>
              </w:rPr>
            </w:pPr>
            <w:r>
              <w:rPr>
                <w:rFonts w:eastAsia="仿宋_GB2312" w:hint="eastAsia"/>
                <w:szCs w:val="21"/>
              </w:rPr>
              <w:t>土木工程</w:t>
            </w:r>
          </w:p>
        </w:tc>
        <w:tc>
          <w:tcPr>
            <w:tcW w:w="4860" w:type="dxa"/>
          </w:tcPr>
          <w:p w:rsidR="00217B4E" w:rsidRDefault="00217B4E" w:rsidP="002261DF">
            <w:pPr>
              <w:spacing w:line="360" w:lineRule="atLeast"/>
              <w:rPr>
                <w:rFonts w:eastAsia="仿宋_GB2312"/>
                <w:szCs w:val="21"/>
              </w:rPr>
            </w:pPr>
          </w:p>
        </w:tc>
      </w:tr>
      <w:tr w:rsidR="00217B4E" w:rsidTr="002261DF">
        <w:trPr>
          <w:cantSplit/>
          <w:trHeight w:val="330"/>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Align w:val="center"/>
          </w:tcPr>
          <w:p w:rsidR="00217B4E" w:rsidRDefault="00217B4E" w:rsidP="002261DF">
            <w:pPr>
              <w:spacing w:line="340" w:lineRule="exact"/>
              <w:jc w:val="center"/>
              <w:rPr>
                <w:rFonts w:eastAsia="仿宋_GB2312"/>
                <w:szCs w:val="21"/>
              </w:rPr>
            </w:pPr>
            <w:r>
              <w:rPr>
                <w:rFonts w:eastAsia="仿宋_GB2312" w:hint="eastAsia"/>
                <w:szCs w:val="21"/>
              </w:rPr>
              <w:t>建筑学</w:t>
            </w:r>
          </w:p>
        </w:tc>
        <w:tc>
          <w:tcPr>
            <w:tcW w:w="2334" w:type="dxa"/>
            <w:vAlign w:val="center"/>
          </w:tcPr>
          <w:p w:rsidR="00217B4E" w:rsidRDefault="00217B4E" w:rsidP="002261DF">
            <w:pPr>
              <w:spacing w:line="360" w:lineRule="atLeast"/>
              <w:rPr>
                <w:rFonts w:eastAsia="仿宋_GB2312"/>
                <w:szCs w:val="21"/>
              </w:rPr>
            </w:pPr>
            <w:r>
              <w:rPr>
                <w:rFonts w:eastAsia="仿宋_GB2312" w:hint="eastAsia"/>
                <w:szCs w:val="21"/>
              </w:rPr>
              <w:t>建筑学</w:t>
            </w:r>
          </w:p>
        </w:tc>
        <w:tc>
          <w:tcPr>
            <w:tcW w:w="4860" w:type="dxa"/>
          </w:tcPr>
          <w:p w:rsidR="00217B4E" w:rsidRDefault="00217B4E" w:rsidP="002261DF">
            <w:pPr>
              <w:spacing w:line="360" w:lineRule="atLeast"/>
              <w:rPr>
                <w:rFonts w:eastAsia="仿宋_GB2312"/>
                <w:szCs w:val="21"/>
              </w:rPr>
            </w:pPr>
            <w:r>
              <w:rPr>
                <w:rFonts w:eastAsia="仿宋_GB2312" w:hint="eastAsia"/>
                <w:szCs w:val="21"/>
              </w:rPr>
              <w:t>建筑学，风景园林，室内设计</w:t>
            </w:r>
          </w:p>
        </w:tc>
      </w:tr>
      <w:tr w:rsidR="00217B4E" w:rsidTr="002261DF">
        <w:trPr>
          <w:cantSplit/>
          <w:trHeight w:val="285"/>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restart"/>
            <w:vAlign w:val="center"/>
          </w:tcPr>
          <w:p w:rsidR="00217B4E" w:rsidRDefault="00217B4E" w:rsidP="002261DF">
            <w:pPr>
              <w:spacing w:line="340" w:lineRule="atLeast"/>
              <w:jc w:val="center"/>
              <w:rPr>
                <w:rFonts w:eastAsia="仿宋_GB2312"/>
                <w:kern w:val="0"/>
                <w:szCs w:val="21"/>
              </w:rPr>
            </w:pPr>
            <w:r>
              <w:rPr>
                <w:rFonts w:eastAsia="仿宋_GB2312" w:hint="eastAsia"/>
                <w:kern w:val="0"/>
                <w:szCs w:val="21"/>
              </w:rPr>
              <w:t>电子信息</w:t>
            </w:r>
          </w:p>
          <w:p w:rsidR="00217B4E" w:rsidRDefault="00217B4E" w:rsidP="002261DF">
            <w:pPr>
              <w:spacing w:line="340" w:lineRule="atLeast"/>
              <w:jc w:val="center"/>
              <w:rPr>
                <w:rFonts w:eastAsia="仿宋_GB2312"/>
                <w:szCs w:val="21"/>
              </w:rPr>
            </w:pPr>
            <w:r>
              <w:rPr>
                <w:rFonts w:eastAsia="仿宋_GB2312" w:hint="eastAsia"/>
                <w:kern w:val="0"/>
                <w:szCs w:val="21"/>
              </w:rPr>
              <w:t>科学与技术</w:t>
            </w:r>
          </w:p>
        </w:tc>
        <w:tc>
          <w:tcPr>
            <w:tcW w:w="2334" w:type="dxa"/>
            <w:vAlign w:val="center"/>
          </w:tcPr>
          <w:p w:rsidR="00217B4E" w:rsidRDefault="00217B4E" w:rsidP="002261DF">
            <w:pPr>
              <w:spacing w:line="360" w:lineRule="atLeast"/>
              <w:rPr>
                <w:rFonts w:eastAsia="仿宋_GB2312"/>
                <w:szCs w:val="21"/>
              </w:rPr>
            </w:pPr>
            <w:r>
              <w:rPr>
                <w:rFonts w:eastAsia="仿宋_GB2312" w:hint="eastAsia"/>
                <w:szCs w:val="21"/>
              </w:rPr>
              <w:t>无线电物理学</w:t>
            </w:r>
          </w:p>
        </w:tc>
        <w:tc>
          <w:tcPr>
            <w:tcW w:w="4860" w:type="dxa"/>
          </w:tcPr>
          <w:p w:rsidR="00217B4E" w:rsidRDefault="00217B4E" w:rsidP="002261DF">
            <w:pPr>
              <w:spacing w:line="360" w:lineRule="atLeast"/>
              <w:rPr>
                <w:rFonts w:eastAsia="仿宋_GB2312"/>
                <w:szCs w:val="21"/>
              </w:rPr>
            </w:pPr>
            <w:r>
              <w:rPr>
                <w:rFonts w:eastAsia="仿宋_GB2312" w:hint="eastAsia"/>
                <w:szCs w:val="21"/>
              </w:rPr>
              <w:t>无线电物理学，物理电子学，无线电波传播与天线</w:t>
            </w:r>
          </w:p>
        </w:tc>
      </w:tr>
      <w:tr w:rsidR="00217B4E" w:rsidTr="002261DF">
        <w:trPr>
          <w:cantSplit/>
          <w:trHeight w:val="390"/>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360" w:lineRule="atLeast"/>
              <w:rPr>
                <w:rFonts w:eastAsia="仿宋_GB2312"/>
                <w:szCs w:val="21"/>
              </w:rPr>
            </w:pPr>
            <w:r>
              <w:rPr>
                <w:rFonts w:eastAsia="仿宋_GB2312" w:hint="eastAsia"/>
                <w:szCs w:val="21"/>
              </w:rPr>
              <w:t xml:space="preserve">电子学与信息系统　</w:t>
            </w:r>
          </w:p>
        </w:tc>
        <w:tc>
          <w:tcPr>
            <w:tcW w:w="4860" w:type="dxa"/>
          </w:tcPr>
          <w:p w:rsidR="00217B4E" w:rsidRDefault="00217B4E" w:rsidP="002261DF">
            <w:pPr>
              <w:spacing w:line="360" w:lineRule="atLeast"/>
              <w:rPr>
                <w:rFonts w:eastAsia="仿宋_GB2312"/>
                <w:szCs w:val="21"/>
              </w:rPr>
            </w:pPr>
            <w:r>
              <w:rPr>
                <w:rFonts w:eastAsia="仿宋_GB2312" w:hint="eastAsia"/>
                <w:szCs w:val="21"/>
              </w:rPr>
              <w:t>电子学与信息系统，生物医学与信息系统</w:t>
            </w:r>
          </w:p>
        </w:tc>
      </w:tr>
      <w:tr w:rsidR="00217B4E" w:rsidTr="002261DF">
        <w:trPr>
          <w:cantSplit/>
          <w:trHeight w:val="315"/>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360" w:lineRule="atLeast"/>
              <w:rPr>
                <w:rFonts w:eastAsia="仿宋_GB2312"/>
                <w:szCs w:val="21"/>
              </w:rPr>
            </w:pPr>
            <w:r>
              <w:rPr>
                <w:rFonts w:eastAsia="仿宋_GB2312" w:hint="eastAsia"/>
                <w:szCs w:val="21"/>
              </w:rPr>
              <w:t>信息与电子科学</w:t>
            </w:r>
          </w:p>
        </w:tc>
        <w:tc>
          <w:tcPr>
            <w:tcW w:w="4860" w:type="dxa"/>
          </w:tcPr>
          <w:p w:rsidR="00217B4E" w:rsidRDefault="00217B4E" w:rsidP="002261DF">
            <w:pPr>
              <w:spacing w:line="360" w:lineRule="atLeast"/>
              <w:rPr>
                <w:rFonts w:eastAsia="仿宋_GB2312"/>
                <w:szCs w:val="21"/>
              </w:rPr>
            </w:pPr>
          </w:p>
        </w:tc>
      </w:tr>
      <w:tr w:rsidR="00217B4E" w:rsidTr="002261DF">
        <w:trPr>
          <w:cantSplit/>
          <w:trHeight w:val="270"/>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restart"/>
            <w:vAlign w:val="center"/>
          </w:tcPr>
          <w:p w:rsidR="00217B4E" w:rsidRDefault="00217B4E" w:rsidP="002261DF">
            <w:pPr>
              <w:spacing w:line="340" w:lineRule="exact"/>
              <w:jc w:val="center"/>
              <w:rPr>
                <w:rFonts w:eastAsia="仿宋_GB2312"/>
                <w:szCs w:val="21"/>
              </w:rPr>
            </w:pPr>
            <w:r>
              <w:rPr>
                <w:rFonts w:eastAsia="仿宋_GB2312" w:hint="eastAsia"/>
                <w:szCs w:val="21"/>
              </w:rPr>
              <w:t>电子科学</w:t>
            </w:r>
          </w:p>
          <w:p w:rsidR="00217B4E" w:rsidRDefault="00217B4E" w:rsidP="002261DF">
            <w:pPr>
              <w:spacing w:line="340" w:lineRule="exact"/>
              <w:jc w:val="center"/>
              <w:rPr>
                <w:rFonts w:eastAsia="仿宋_GB2312"/>
                <w:szCs w:val="21"/>
              </w:rPr>
            </w:pPr>
            <w:r>
              <w:rPr>
                <w:rFonts w:eastAsia="仿宋_GB2312" w:hint="eastAsia"/>
                <w:szCs w:val="21"/>
              </w:rPr>
              <w:t>与技术</w:t>
            </w:r>
          </w:p>
        </w:tc>
        <w:tc>
          <w:tcPr>
            <w:tcW w:w="2334" w:type="dxa"/>
            <w:vAlign w:val="center"/>
          </w:tcPr>
          <w:p w:rsidR="00217B4E" w:rsidRDefault="00217B4E" w:rsidP="002261DF">
            <w:pPr>
              <w:spacing w:line="360" w:lineRule="atLeast"/>
              <w:rPr>
                <w:rFonts w:eastAsia="仿宋_GB2312"/>
                <w:szCs w:val="21"/>
              </w:rPr>
            </w:pPr>
            <w:r>
              <w:rPr>
                <w:rFonts w:eastAsia="仿宋_GB2312" w:hint="eastAsia"/>
                <w:szCs w:val="21"/>
              </w:rPr>
              <w:t>电子材料与元器件</w:t>
            </w:r>
          </w:p>
        </w:tc>
        <w:tc>
          <w:tcPr>
            <w:tcW w:w="4860" w:type="dxa"/>
          </w:tcPr>
          <w:p w:rsidR="00217B4E" w:rsidRDefault="00217B4E" w:rsidP="002261DF">
            <w:pPr>
              <w:spacing w:line="360" w:lineRule="atLeast"/>
              <w:rPr>
                <w:rFonts w:eastAsia="仿宋_GB2312"/>
                <w:szCs w:val="21"/>
              </w:rPr>
            </w:pPr>
            <w:r>
              <w:rPr>
                <w:rFonts w:eastAsia="仿宋_GB2312" w:hint="eastAsia"/>
                <w:szCs w:val="21"/>
              </w:rPr>
              <w:t>电子材料与元器件，磁性物理与器件</w:t>
            </w:r>
          </w:p>
        </w:tc>
      </w:tr>
      <w:tr w:rsidR="00217B4E" w:rsidTr="002261DF">
        <w:trPr>
          <w:cantSplit/>
          <w:trHeight w:val="250"/>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360" w:lineRule="atLeast"/>
              <w:rPr>
                <w:rFonts w:eastAsia="仿宋_GB2312"/>
                <w:szCs w:val="21"/>
              </w:rPr>
            </w:pPr>
            <w:r>
              <w:rPr>
                <w:rFonts w:eastAsia="仿宋_GB2312" w:hint="eastAsia"/>
                <w:szCs w:val="21"/>
              </w:rPr>
              <w:t>微电子技术</w:t>
            </w:r>
          </w:p>
        </w:tc>
        <w:tc>
          <w:tcPr>
            <w:tcW w:w="4860" w:type="dxa"/>
          </w:tcPr>
          <w:p w:rsidR="00217B4E" w:rsidRDefault="00217B4E" w:rsidP="002261DF">
            <w:pPr>
              <w:spacing w:line="360" w:lineRule="atLeast"/>
              <w:rPr>
                <w:rFonts w:eastAsia="仿宋_GB2312"/>
                <w:szCs w:val="21"/>
              </w:rPr>
            </w:pPr>
            <w:r>
              <w:rPr>
                <w:rFonts w:eastAsia="仿宋_GB2312" w:hint="eastAsia"/>
                <w:szCs w:val="21"/>
              </w:rPr>
              <w:t>半导体物理与器件</w:t>
            </w:r>
          </w:p>
        </w:tc>
      </w:tr>
      <w:tr w:rsidR="00217B4E" w:rsidTr="002261DF">
        <w:trPr>
          <w:cantSplit/>
          <w:trHeight w:val="225"/>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360" w:lineRule="atLeast"/>
              <w:rPr>
                <w:rFonts w:eastAsia="仿宋_GB2312"/>
                <w:sz w:val="18"/>
                <w:szCs w:val="18"/>
              </w:rPr>
            </w:pPr>
            <w:r>
              <w:rPr>
                <w:rFonts w:eastAsia="仿宋_GB2312" w:hint="eastAsia"/>
                <w:szCs w:val="21"/>
              </w:rPr>
              <w:t>物理电子技术</w:t>
            </w:r>
          </w:p>
        </w:tc>
        <w:tc>
          <w:tcPr>
            <w:tcW w:w="4860" w:type="dxa"/>
          </w:tcPr>
          <w:p w:rsidR="00217B4E" w:rsidRDefault="00217B4E" w:rsidP="002261DF">
            <w:pPr>
              <w:spacing w:line="360" w:lineRule="atLeast"/>
              <w:rPr>
                <w:rFonts w:eastAsia="仿宋_GB2312"/>
                <w:szCs w:val="21"/>
              </w:rPr>
            </w:pPr>
            <w:r>
              <w:rPr>
                <w:rFonts w:eastAsia="仿宋_GB2312" w:hint="eastAsia"/>
                <w:szCs w:val="21"/>
              </w:rPr>
              <w:t>物理电子技术，电光源</w:t>
            </w:r>
          </w:p>
        </w:tc>
      </w:tr>
      <w:tr w:rsidR="00217B4E" w:rsidTr="002261DF">
        <w:trPr>
          <w:cantSplit/>
          <w:trHeight w:val="345"/>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360" w:lineRule="atLeast"/>
              <w:rPr>
                <w:rFonts w:eastAsia="仿宋_GB2312"/>
                <w:szCs w:val="21"/>
              </w:rPr>
            </w:pPr>
            <w:r>
              <w:rPr>
                <w:rFonts w:eastAsia="仿宋_GB2312" w:hint="eastAsia"/>
                <w:szCs w:val="21"/>
              </w:rPr>
              <w:t>光电子技术</w:t>
            </w:r>
          </w:p>
        </w:tc>
        <w:tc>
          <w:tcPr>
            <w:tcW w:w="4860" w:type="dxa"/>
          </w:tcPr>
          <w:p w:rsidR="00217B4E" w:rsidRDefault="00217B4E" w:rsidP="002261DF">
            <w:pPr>
              <w:spacing w:line="360" w:lineRule="atLeast"/>
              <w:rPr>
                <w:rFonts w:eastAsia="仿宋_GB2312"/>
                <w:szCs w:val="21"/>
                <w:u w:val="single"/>
              </w:rPr>
            </w:pPr>
            <w:r>
              <w:rPr>
                <w:rFonts w:eastAsia="仿宋_GB2312" w:hint="eastAsia"/>
                <w:szCs w:val="21"/>
              </w:rPr>
              <w:t>光电子技术，红外技术，光电成像技术</w:t>
            </w:r>
          </w:p>
        </w:tc>
      </w:tr>
      <w:tr w:rsidR="00217B4E" w:rsidTr="002261DF">
        <w:trPr>
          <w:cantSplit/>
          <w:trHeight w:val="386"/>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360" w:lineRule="atLeast"/>
              <w:rPr>
                <w:rFonts w:eastAsia="仿宋_GB2312"/>
                <w:szCs w:val="21"/>
              </w:rPr>
            </w:pPr>
            <w:r>
              <w:rPr>
                <w:rFonts w:eastAsia="仿宋_GB2312" w:hint="eastAsia"/>
                <w:szCs w:val="21"/>
              </w:rPr>
              <w:t>物理电子和光电子技术</w:t>
            </w:r>
          </w:p>
        </w:tc>
        <w:tc>
          <w:tcPr>
            <w:tcW w:w="4860" w:type="dxa"/>
          </w:tcPr>
          <w:p w:rsidR="00217B4E" w:rsidRDefault="00217B4E" w:rsidP="002261DF">
            <w:pPr>
              <w:spacing w:line="360" w:lineRule="atLeast"/>
              <w:rPr>
                <w:rFonts w:eastAsia="仿宋_GB2312"/>
                <w:szCs w:val="21"/>
              </w:rPr>
            </w:pPr>
          </w:p>
        </w:tc>
      </w:tr>
      <w:tr w:rsidR="00217B4E" w:rsidTr="002261DF">
        <w:trPr>
          <w:cantSplit/>
          <w:trHeight w:val="270"/>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restart"/>
            <w:vAlign w:val="center"/>
          </w:tcPr>
          <w:p w:rsidR="00217B4E" w:rsidRDefault="00217B4E" w:rsidP="002261DF">
            <w:pPr>
              <w:spacing w:line="340" w:lineRule="exact"/>
              <w:jc w:val="center"/>
              <w:rPr>
                <w:rFonts w:eastAsia="仿宋_GB2312"/>
                <w:szCs w:val="21"/>
              </w:rPr>
            </w:pPr>
            <w:r>
              <w:rPr>
                <w:rFonts w:eastAsia="仿宋_GB2312" w:hint="eastAsia"/>
                <w:szCs w:val="21"/>
              </w:rPr>
              <w:t>计算机</w:t>
            </w:r>
          </w:p>
          <w:p w:rsidR="00217B4E" w:rsidRDefault="00217B4E" w:rsidP="002261DF">
            <w:pPr>
              <w:spacing w:line="340" w:lineRule="exact"/>
              <w:jc w:val="center"/>
              <w:rPr>
                <w:rFonts w:eastAsia="仿宋_GB2312"/>
                <w:szCs w:val="21"/>
              </w:rPr>
            </w:pPr>
            <w:r>
              <w:rPr>
                <w:rFonts w:eastAsia="仿宋_GB2312" w:hint="eastAsia"/>
                <w:szCs w:val="21"/>
              </w:rPr>
              <w:t>科学与技术</w:t>
            </w:r>
          </w:p>
        </w:tc>
        <w:tc>
          <w:tcPr>
            <w:tcW w:w="2334" w:type="dxa"/>
            <w:vAlign w:val="center"/>
          </w:tcPr>
          <w:p w:rsidR="00217B4E" w:rsidRDefault="00217B4E" w:rsidP="002261DF">
            <w:pPr>
              <w:spacing w:line="360" w:lineRule="atLeast"/>
              <w:rPr>
                <w:rFonts w:eastAsia="仿宋_GB2312"/>
                <w:szCs w:val="21"/>
              </w:rPr>
            </w:pPr>
            <w:r>
              <w:rPr>
                <w:rFonts w:eastAsia="仿宋_GB2312" w:hint="eastAsia"/>
                <w:szCs w:val="21"/>
              </w:rPr>
              <w:t>计算机及应用</w:t>
            </w:r>
          </w:p>
        </w:tc>
        <w:tc>
          <w:tcPr>
            <w:tcW w:w="4860" w:type="dxa"/>
          </w:tcPr>
          <w:p w:rsidR="00217B4E" w:rsidRDefault="00217B4E" w:rsidP="002261DF">
            <w:pPr>
              <w:spacing w:line="360" w:lineRule="atLeast"/>
              <w:rPr>
                <w:rFonts w:eastAsia="仿宋_GB2312"/>
                <w:szCs w:val="21"/>
              </w:rPr>
            </w:pPr>
            <w:r>
              <w:rPr>
                <w:rFonts w:eastAsia="仿宋_GB2312" w:hint="eastAsia"/>
                <w:szCs w:val="21"/>
              </w:rPr>
              <w:t>计算机及应用</w:t>
            </w:r>
          </w:p>
        </w:tc>
      </w:tr>
      <w:tr w:rsidR="00217B4E" w:rsidTr="002261DF">
        <w:trPr>
          <w:cantSplit/>
          <w:trHeight w:val="270"/>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360" w:lineRule="atLeast"/>
              <w:rPr>
                <w:rFonts w:eastAsia="仿宋_GB2312"/>
                <w:szCs w:val="21"/>
              </w:rPr>
            </w:pPr>
            <w:r>
              <w:rPr>
                <w:rFonts w:eastAsia="仿宋_GB2312" w:hint="eastAsia"/>
                <w:szCs w:val="21"/>
              </w:rPr>
              <w:t>计算机软件</w:t>
            </w:r>
          </w:p>
        </w:tc>
        <w:tc>
          <w:tcPr>
            <w:tcW w:w="4860" w:type="dxa"/>
          </w:tcPr>
          <w:p w:rsidR="00217B4E" w:rsidRDefault="00217B4E" w:rsidP="002261DF">
            <w:pPr>
              <w:spacing w:line="360" w:lineRule="atLeast"/>
              <w:rPr>
                <w:rFonts w:eastAsia="仿宋_GB2312"/>
                <w:szCs w:val="21"/>
              </w:rPr>
            </w:pPr>
            <w:r>
              <w:rPr>
                <w:rFonts w:eastAsia="仿宋_GB2312" w:hint="eastAsia"/>
                <w:szCs w:val="21"/>
              </w:rPr>
              <w:t>计算机软件</w:t>
            </w:r>
          </w:p>
        </w:tc>
      </w:tr>
      <w:tr w:rsidR="00217B4E" w:rsidTr="002261DF">
        <w:trPr>
          <w:cantSplit/>
          <w:trHeight w:val="270"/>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360" w:lineRule="atLeast"/>
              <w:rPr>
                <w:rFonts w:eastAsia="仿宋_GB2312"/>
                <w:szCs w:val="21"/>
              </w:rPr>
            </w:pPr>
            <w:r>
              <w:rPr>
                <w:rFonts w:eastAsia="仿宋_GB2312" w:hint="eastAsia"/>
                <w:szCs w:val="21"/>
              </w:rPr>
              <w:t>计算机科学教育</w:t>
            </w:r>
          </w:p>
        </w:tc>
        <w:tc>
          <w:tcPr>
            <w:tcW w:w="4860" w:type="dxa"/>
          </w:tcPr>
          <w:p w:rsidR="00217B4E" w:rsidRDefault="00217B4E" w:rsidP="002261DF">
            <w:pPr>
              <w:spacing w:line="360" w:lineRule="atLeast"/>
              <w:rPr>
                <w:rFonts w:eastAsia="仿宋_GB2312"/>
                <w:szCs w:val="21"/>
              </w:rPr>
            </w:pPr>
            <w:r>
              <w:rPr>
                <w:rFonts w:eastAsia="仿宋_GB2312" w:hint="eastAsia"/>
                <w:szCs w:val="21"/>
              </w:rPr>
              <w:t>计算机科学教育</w:t>
            </w:r>
          </w:p>
        </w:tc>
      </w:tr>
      <w:tr w:rsidR="00217B4E" w:rsidTr="002261DF">
        <w:trPr>
          <w:cantSplit/>
          <w:trHeight w:val="94"/>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360" w:lineRule="atLeast"/>
              <w:rPr>
                <w:rFonts w:eastAsia="仿宋_GB2312"/>
                <w:szCs w:val="21"/>
              </w:rPr>
            </w:pPr>
            <w:r>
              <w:rPr>
                <w:rFonts w:eastAsia="仿宋_GB2312" w:hint="eastAsia"/>
                <w:szCs w:val="21"/>
              </w:rPr>
              <w:t>软件工程</w:t>
            </w:r>
          </w:p>
        </w:tc>
        <w:tc>
          <w:tcPr>
            <w:tcW w:w="4860" w:type="dxa"/>
          </w:tcPr>
          <w:p w:rsidR="00217B4E" w:rsidRDefault="00217B4E" w:rsidP="002261DF">
            <w:pPr>
              <w:spacing w:line="360" w:lineRule="atLeast"/>
              <w:rPr>
                <w:rFonts w:eastAsia="仿宋_GB2312"/>
                <w:szCs w:val="21"/>
              </w:rPr>
            </w:pPr>
          </w:p>
        </w:tc>
      </w:tr>
      <w:tr w:rsidR="00217B4E" w:rsidTr="002261DF">
        <w:trPr>
          <w:cantSplit/>
          <w:trHeight w:val="422"/>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360" w:lineRule="atLeast"/>
              <w:ind w:leftChars="-308" w:left="-647" w:firstLineChars="308" w:firstLine="647"/>
              <w:rPr>
                <w:rFonts w:eastAsia="仿宋_GB2312"/>
                <w:szCs w:val="21"/>
              </w:rPr>
            </w:pPr>
            <w:r>
              <w:rPr>
                <w:rFonts w:eastAsia="仿宋_GB2312" w:hint="eastAsia"/>
                <w:szCs w:val="21"/>
              </w:rPr>
              <w:t xml:space="preserve">计算机器件及设备　</w:t>
            </w:r>
          </w:p>
        </w:tc>
        <w:tc>
          <w:tcPr>
            <w:tcW w:w="4860" w:type="dxa"/>
          </w:tcPr>
          <w:p w:rsidR="00217B4E" w:rsidRDefault="00217B4E" w:rsidP="002261DF">
            <w:pPr>
              <w:spacing w:line="360" w:lineRule="atLeast"/>
              <w:rPr>
                <w:rFonts w:eastAsia="仿宋_GB2312"/>
                <w:szCs w:val="21"/>
              </w:rPr>
            </w:pPr>
          </w:p>
        </w:tc>
      </w:tr>
      <w:tr w:rsidR="00217B4E" w:rsidTr="002261DF">
        <w:trPr>
          <w:cantSplit/>
          <w:trHeight w:val="225"/>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360" w:lineRule="atLeast"/>
              <w:rPr>
                <w:rFonts w:eastAsia="仿宋_GB2312"/>
                <w:szCs w:val="21"/>
              </w:rPr>
            </w:pPr>
            <w:r>
              <w:rPr>
                <w:rFonts w:eastAsia="仿宋_GB2312" w:hint="eastAsia"/>
                <w:szCs w:val="21"/>
              </w:rPr>
              <w:t>计算机科学与技术</w:t>
            </w:r>
          </w:p>
        </w:tc>
        <w:tc>
          <w:tcPr>
            <w:tcW w:w="4860" w:type="dxa"/>
          </w:tcPr>
          <w:p w:rsidR="00217B4E" w:rsidRDefault="00217B4E" w:rsidP="002261DF">
            <w:pPr>
              <w:spacing w:line="360" w:lineRule="atLeast"/>
              <w:rPr>
                <w:rFonts w:eastAsia="仿宋_GB2312"/>
                <w:szCs w:val="21"/>
              </w:rPr>
            </w:pPr>
          </w:p>
        </w:tc>
      </w:tr>
      <w:tr w:rsidR="00217B4E" w:rsidTr="002261DF">
        <w:trPr>
          <w:cantSplit/>
          <w:trHeight w:val="330"/>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Align w:val="center"/>
          </w:tcPr>
          <w:p w:rsidR="00217B4E" w:rsidRDefault="00217B4E" w:rsidP="002261DF">
            <w:pPr>
              <w:spacing w:line="340" w:lineRule="exact"/>
              <w:jc w:val="center"/>
              <w:rPr>
                <w:rFonts w:eastAsia="仿宋_GB2312"/>
                <w:szCs w:val="21"/>
              </w:rPr>
            </w:pPr>
            <w:r>
              <w:rPr>
                <w:rFonts w:eastAsia="仿宋_GB2312" w:hint="eastAsia"/>
                <w:szCs w:val="21"/>
              </w:rPr>
              <w:t>采矿工程</w:t>
            </w:r>
          </w:p>
        </w:tc>
        <w:tc>
          <w:tcPr>
            <w:tcW w:w="2334" w:type="dxa"/>
            <w:vAlign w:val="center"/>
          </w:tcPr>
          <w:p w:rsidR="00217B4E" w:rsidRDefault="00217B4E" w:rsidP="002261DF">
            <w:pPr>
              <w:spacing w:line="360" w:lineRule="atLeast"/>
              <w:rPr>
                <w:rFonts w:eastAsia="仿宋_GB2312"/>
                <w:szCs w:val="21"/>
              </w:rPr>
            </w:pPr>
            <w:r>
              <w:rPr>
                <w:rFonts w:eastAsia="仿宋_GB2312" w:hint="eastAsia"/>
                <w:szCs w:val="21"/>
              </w:rPr>
              <w:t>采矿工程</w:t>
            </w:r>
          </w:p>
        </w:tc>
        <w:tc>
          <w:tcPr>
            <w:tcW w:w="4860" w:type="dxa"/>
          </w:tcPr>
          <w:p w:rsidR="00217B4E" w:rsidRDefault="00217B4E" w:rsidP="002261DF">
            <w:pPr>
              <w:spacing w:line="360" w:lineRule="atLeast"/>
              <w:rPr>
                <w:rFonts w:eastAsia="仿宋_GB2312"/>
                <w:szCs w:val="21"/>
              </w:rPr>
            </w:pPr>
            <w:r>
              <w:rPr>
                <w:rFonts w:eastAsia="仿宋_GB2312" w:hint="eastAsia"/>
                <w:szCs w:val="21"/>
              </w:rPr>
              <w:t xml:space="preserve">采矿工程，露天开采，矿山工程物理　</w:t>
            </w:r>
          </w:p>
        </w:tc>
      </w:tr>
      <w:tr w:rsidR="00217B4E" w:rsidTr="002261DF">
        <w:trPr>
          <w:cantSplit/>
          <w:trHeight w:val="285"/>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restart"/>
            <w:vAlign w:val="center"/>
          </w:tcPr>
          <w:p w:rsidR="00217B4E" w:rsidRDefault="00217B4E" w:rsidP="002261DF">
            <w:pPr>
              <w:spacing w:line="340" w:lineRule="exact"/>
              <w:jc w:val="center"/>
              <w:rPr>
                <w:rFonts w:eastAsia="仿宋_GB2312"/>
                <w:szCs w:val="21"/>
              </w:rPr>
            </w:pPr>
            <w:r>
              <w:rPr>
                <w:rFonts w:eastAsia="仿宋_GB2312" w:hint="eastAsia"/>
                <w:szCs w:val="21"/>
              </w:rPr>
              <w:t>矿物加工</w:t>
            </w:r>
          </w:p>
          <w:p w:rsidR="00217B4E" w:rsidRDefault="00217B4E" w:rsidP="002261DF">
            <w:pPr>
              <w:spacing w:line="340" w:lineRule="exact"/>
              <w:jc w:val="center"/>
              <w:rPr>
                <w:rFonts w:eastAsia="仿宋_GB2312"/>
                <w:szCs w:val="21"/>
              </w:rPr>
            </w:pPr>
            <w:r>
              <w:rPr>
                <w:rFonts w:eastAsia="仿宋_GB2312" w:hint="eastAsia"/>
                <w:szCs w:val="21"/>
              </w:rPr>
              <w:t>工程</w:t>
            </w:r>
          </w:p>
        </w:tc>
        <w:tc>
          <w:tcPr>
            <w:tcW w:w="2334" w:type="dxa"/>
            <w:vAlign w:val="center"/>
          </w:tcPr>
          <w:p w:rsidR="00217B4E" w:rsidRDefault="00217B4E" w:rsidP="002261DF">
            <w:pPr>
              <w:spacing w:line="360" w:lineRule="atLeast"/>
              <w:rPr>
                <w:rFonts w:eastAsia="仿宋_GB2312"/>
                <w:szCs w:val="21"/>
              </w:rPr>
            </w:pPr>
            <w:r>
              <w:rPr>
                <w:rFonts w:eastAsia="仿宋_GB2312" w:hint="eastAsia"/>
                <w:szCs w:val="21"/>
              </w:rPr>
              <w:t>选矿工程</w:t>
            </w:r>
          </w:p>
        </w:tc>
        <w:tc>
          <w:tcPr>
            <w:tcW w:w="4860" w:type="dxa"/>
          </w:tcPr>
          <w:p w:rsidR="00217B4E" w:rsidRDefault="00217B4E" w:rsidP="002261DF">
            <w:pPr>
              <w:spacing w:line="360" w:lineRule="atLeast"/>
              <w:rPr>
                <w:rFonts w:eastAsia="仿宋_GB2312"/>
                <w:szCs w:val="21"/>
              </w:rPr>
            </w:pPr>
            <w:r>
              <w:rPr>
                <w:rFonts w:eastAsia="仿宋_GB2312" w:hint="eastAsia"/>
                <w:szCs w:val="21"/>
              </w:rPr>
              <w:t>选矿工程</w:t>
            </w:r>
          </w:p>
        </w:tc>
      </w:tr>
      <w:tr w:rsidR="00217B4E" w:rsidTr="002261DF">
        <w:trPr>
          <w:cantSplit/>
          <w:trHeight w:val="375"/>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360" w:lineRule="atLeast"/>
              <w:rPr>
                <w:rFonts w:eastAsia="仿宋_GB2312"/>
                <w:szCs w:val="21"/>
              </w:rPr>
            </w:pPr>
            <w:r>
              <w:rPr>
                <w:rFonts w:eastAsia="仿宋_GB2312" w:hint="eastAsia"/>
                <w:szCs w:val="21"/>
              </w:rPr>
              <w:t>矿物加工工程</w:t>
            </w:r>
          </w:p>
        </w:tc>
        <w:tc>
          <w:tcPr>
            <w:tcW w:w="4860" w:type="dxa"/>
          </w:tcPr>
          <w:p w:rsidR="00217B4E" w:rsidRDefault="00217B4E" w:rsidP="002261DF">
            <w:pPr>
              <w:spacing w:line="360" w:lineRule="atLeast"/>
              <w:rPr>
                <w:rFonts w:eastAsia="仿宋_GB2312"/>
                <w:szCs w:val="21"/>
              </w:rPr>
            </w:pPr>
          </w:p>
        </w:tc>
      </w:tr>
    </w:tbl>
    <w:p w:rsidR="00217B4E" w:rsidRDefault="00217B4E" w:rsidP="00217B4E">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266"/>
        <w:gridCol w:w="2334"/>
        <w:gridCol w:w="4860"/>
      </w:tblGrid>
      <w:tr w:rsidR="00217B4E" w:rsidTr="002261DF">
        <w:trPr>
          <w:cantSplit/>
          <w:trHeight w:val="329"/>
        </w:trPr>
        <w:tc>
          <w:tcPr>
            <w:tcW w:w="720" w:type="dxa"/>
            <w:vMerge w:val="restart"/>
            <w:textDirection w:val="tbRlV"/>
            <w:vAlign w:val="center"/>
          </w:tcPr>
          <w:p w:rsidR="00217B4E" w:rsidRDefault="00217B4E" w:rsidP="002261DF">
            <w:pPr>
              <w:spacing w:line="340" w:lineRule="exact"/>
              <w:ind w:left="113" w:right="113"/>
              <w:jc w:val="center"/>
              <w:rPr>
                <w:rFonts w:eastAsia="仿宋_GB2312"/>
                <w:sz w:val="28"/>
                <w:szCs w:val="28"/>
              </w:rPr>
            </w:pPr>
            <w:r>
              <w:rPr>
                <w:rFonts w:eastAsia="仿宋_GB2312" w:hint="eastAsia"/>
                <w:sz w:val="28"/>
                <w:szCs w:val="36"/>
              </w:rPr>
              <w:lastRenderedPageBreak/>
              <w:t xml:space="preserve">本　专　业　</w:t>
            </w:r>
            <w:r>
              <w:rPr>
                <w:rFonts w:eastAsia="仿宋_GB2312"/>
                <w:sz w:val="28"/>
                <w:szCs w:val="36"/>
              </w:rPr>
              <w:t>(</w:t>
            </w:r>
            <w:r>
              <w:rPr>
                <w:rFonts w:eastAsia="仿宋_GB2312" w:hint="eastAsia"/>
                <w:sz w:val="28"/>
                <w:szCs w:val="36"/>
              </w:rPr>
              <w:t>工程、工程经济</w:t>
            </w:r>
            <w:r>
              <w:rPr>
                <w:rFonts w:eastAsia="仿宋_GB2312"/>
                <w:sz w:val="28"/>
                <w:szCs w:val="36"/>
              </w:rPr>
              <w:t>)</w:t>
            </w:r>
          </w:p>
        </w:tc>
        <w:tc>
          <w:tcPr>
            <w:tcW w:w="1266" w:type="dxa"/>
            <w:vMerge w:val="restart"/>
            <w:vAlign w:val="center"/>
          </w:tcPr>
          <w:p w:rsidR="00217B4E" w:rsidRDefault="00217B4E" w:rsidP="002261DF">
            <w:pPr>
              <w:spacing w:line="340" w:lineRule="exact"/>
              <w:jc w:val="center"/>
              <w:rPr>
                <w:rFonts w:eastAsia="仿宋_GB2312"/>
                <w:szCs w:val="21"/>
              </w:rPr>
            </w:pPr>
            <w:r>
              <w:rPr>
                <w:rFonts w:eastAsia="仿宋_GB2312" w:hint="eastAsia"/>
                <w:szCs w:val="21"/>
              </w:rPr>
              <w:t>勘察技术</w:t>
            </w:r>
          </w:p>
          <w:p w:rsidR="00217B4E" w:rsidRDefault="00217B4E" w:rsidP="002261DF">
            <w:pPr>
              <w:spacing w:line="340" w:lineRule="exact"/>
              <w:jc w:val="center"/>
              <w:rPr>
                <w:rFonts w:eastAsia="仿宋_GB2312"/>
                <w:szCs w:val="21"/>
              </w:rPr>
            </w:pPr>
            <w:r>
              <w:rPr>
                <w:rFonts w:eastAsia="仿宋_GB2312" w:hint="eastAsia"/>
                <w:szCs w:val="21"/>
              </w:rPr>
              <w:t>与工程</w:t>
            </w:r>
          </w:p>
        </w:tc>
        <w:tc>
          <w:tcPr>
            <w:tcW w:w="2334" w:type="dxa"/>
            <w:vAlign w:val="center"/>
          </w:tcPr>
          <w:p w:rsidR="00217B4E" w:rsidRDefault="00217B4E" w:rsidP="002261DF">
            <w:pPr>
              <w:spacing w:line="360" w:lineRule="atLeast"/>
              <w:rPr>
                <w:rFonts w:eastAsia="仿宋_GB2312"/>
                <w:szCs w:val="21"/>
              </w:rPr>
            </w:pPr>
            <w:r>
              <w:rPr>
                <w:rFonts w:eastAsia="仿宋_GB2312" w:hint="eastAsia"/>
                <w:szCs w:val="21"/>
              </w:rPr>
              <w:t>水文地质与工程地质</w:t>
            </w:r>
          </w:p>
        </w:tc>
        <w:tc>
          <w:tcPr>
            <w:tcW w:w="4860" w:type="dxa"/>
          </w:tcPr>
          <w:p w:rsidR="00217B4E" w:rsidRDefault="00217B4E" w:rsidP="002261DF">
            <w:pPr>
              <w:spacing w:line="360" w:lineRule="atLeast"/>
              <w:rPr>
                <w:rFonts w:eastAsia="仿宋_GB2312"/>
                <w:szCs w:val="21"/>
              </w:rPr>
            </w:pPr>
            <w:r>
              <w:rPr>
                <w:rFonts w:eastAsia="仿宋_GB2312" w:hint="eastAsia"/>
                <w:szCs w:val="21"/>
              </w:rPr>
              <w:t>水文地质与工程地质</w:t>
            </w:r>
          </w:p>
        </w:tc>
      </w:tr>
      <w:tr w:rsidR="00217B4E" w:rsidTr="002261DF">
        <w:trPr>
          <w:cantSplit/>
          <w:trHeight w:val="329"/>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360" w:lineRule="atLeast"/>
              <w:rPr>
                <w:rFonts w:eastAsia="仿宋_GB2312"/>
                <w:szCs w:val="21"/>
              </w:rPr>
            </w:pPr>
            <w:r>
              <w:rPr>
                <w:rFonts w:eastAsia="仿宋_GB2312" w:hint="eastAsia"/>
                <w:szCs w:val="21"/>
              </w:rPr>
              <w:t>应用地球化学</w:t>
            </w:r>
          </w:p>
        </w:tc>
        <w:tc>
          <w:tcPr>
            <w:tcW w:w="4860" w:type="dxa"/>
          </w:tcPr>
          <w:p w:rsidR="00217B4E" w:rsidRDefault="00217B4E" w:rsidP="002261DF">
            <w:pPr>
              <w:spacing w:line="360" w:lineRule="atLeast"/>
              <w:rPr>
                <w:rFonts w:eastAsia="仿宋_GB2312"/>
                <w:szCs w:val="21"/>
              </w:rPr>
            </w:pPr>
            <w:r>
              <w:rPr>
                <w:rFonts w:eastAsia="仿宋_GB2312" w:hint="eastAsia"/>
                <w:szCs w:val="21"/>
              </w:rPr>
              <w:t>地球化学与勘察</w:t>
            </w:r>
          </w:p>
        </w:tc>
      </w:tr>
      <w:tr w:rsidR="00217B4E" w:rsidTr="002261DF">
        <w:trPr>
          <w:cantSplit/>
          <w:trHeight w:val="329"/>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360" w:lineRule="atLeast"/>
              <w:rPr>
                <w:rFonts w:eastAsia="仿宋_GB2312"/>
                <w:szCs w:val="21"/>
              </w:rPr>
            </w:pPr>
            <w:r>
              <w:rPr>
                <w:rFonts w:eastAsia="仿宋_GB2312" w:hint="eastAsia"/>
                <w:szCs w:val="21"/>
              </w:rPr>
              <w:t>应用地球物理</w:t>
            </w:r>
          </w:p>
        </w:tc>
        <w:tc>
          <w:tcPr>
            <w:tcW w:w="4860" w:type="dxa"/>
          </w:tcPr>
          <w:p w:rsidR="00217B4E" w:rsidRDefault="00217B4E" w:rsidP="002261DF">
            <w:pPr>
              <w:spacing w:line="360" w:lineRule="atLeast"/>
              <w:rPr>
                <w:rFonts w:eastAsia="仿宋_GB2312"/>
                <w:szCs w:val="21"/>
              </w:rPr>
            </w:pPr>
            <w:r>
              <w:rPr>
                <w:rFonts w:eastAsia="仿宋_GB2312" w:hint="eastAsia"/>
                <w:szCs w:val="21"/>
              </w:rPr>
              <w:t>勘查地球物理，矿场地球物理</w:t>
            </w:r>
          </w:p>
        </w:tc>
      </w:tr>
      <w:tr w:rsidR="00217B4E" w:rsidTr="002261DF">
        <w:trPr>
          <w:cantSplit/>
          <w:trHeight w:val="329"/>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360" w:lineRule="atLeast"/>
              <w:rPr>
                <w:rFonts w:eastAsia="仿宋_GB2312"/>
                <w:szCs w:val="21"/>
              </w:rPr>
            </w:pPr>
            <w:r>
              <w:rPr>
                <w:rFonts w:eastAsia="仿宋_GB2312" w:hint="eastAsia"/>
                <w:szCs w:val="21"/>
              </w:rPr>
              <w:t>勘察工程</w:t>
            </w:r>
          </w:p>
        </w:tc>
        <w:tc>
          <w:tcPr>
            <w:tcW w:w="4860" w:type="dxa"/>
          </w:tcPr>
          <w:p w:rsidR="00217B4E" w:rsidRDefault="00217B4E" w:rsidP="002261DF">
            <w:pPr>
              <w:spacing w:line="360" w:lineRule="atLeast"/>
              <w:rPr>
                <w:rFonts w:eastAsia="仿宋_GB2312"/>
                <w:szCs w:val="21"/>
              </w:rPr>
            </w:pPr>
            <w:r>
              <w:rPr>
                <w:rFonts w:eastAsia="仿宋_GB2312" w:hint="eastAsia"/>
                <w:szCs w:val="21"/>
              </w:rPr>
              <w:t>探矿工程</w:t>
            </w:r>
          </w:p>
        </w:tc>
      </w:tr>
      <w:tr w:rsidR="00217B4E" w:rsidTr="002261DF">
        <w:trPr>
          <w:cantSplit/>
          <w:trHeight w:val="329"/>
        </w:trPr>
        <w:tc>
          <w:tcPr>
            <w:tcW w:w="720" w:type="dxa"/>
            <w:vMerge/>
            <w:vAlign w:val="center"/>
          </w:tcPr>
          <w:p w:rsidR="00217B4E" w:rsidRDefault="00217B4E" w:rsidP="002261DF">
            <w:pPr>
              <w:spacing w:line="340" w:lineRule="exact"/>
              <w:jc w:val="center"/>
              <w:rPr>
                <w:rFonts w:eastAsia="仿宋_GB2312"/>
                <w:szCs w:val="21"/>
              </w:rPr>
            </w:pPr>
          </w:p>
        </w:tc>
        <w:tc>
          <w:tcPr>
            <w:tcW w:w="1266" w:type="dxa"/>
            <w:vMerge w:val="restart"/>
            <w:vAlign w:val="center"/>
          </w:tcPr>
          <w:p w:rsidR="00217B4E" w:rsidRDefault="00217B4E" w:rsidP="002261DF">
            <w:pPr>
              <w:spacing w:line="340" w:lineRule="exact"/>
              <w:jc w:val="center"/>
              <w:rPr>
                <w:rFonts w:eastAsia="仿宋_GB2312"/>
                <w:szCs w:val="21"/>
              </w:rPr>
            </w:pPr>
            <w:r>
              <w:rPr>
                <w:rFonts w:eastAsia="仿宋_GB2312" w:hint="eastAsia"/>
                <w:szCs w:val="21"/>
              </w:rPr>
              <w:t>测绘工程</w:t>
            </w: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大地测量</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大地测量</w:t>
            </w:r>
          </w:p>
        </w:tc>
      </w:tr>
      <w:tr w:rsidR="00217B4E" w:rsidTr="002261DF">
        <w:trPr>
          <w:cantSplit/>
          <w:trHeight w:val="329"/>
        </w:trPr>
        <w:tc>
          <w:tcPr>
            <w:tcW w:w="720" w:type="dxa"/>
            <w:vMerge/>
            <w:vAlign w:val="center"/>
          </w:tcPr>
          <w:p w:rsidR="00217B4E" w:rsidRDefault="00217B4E" w:rsidP="002261DF">
            <w:pPr>
              <w:spacing w:line="340" w:lineRule="exact"/>
              <w:jc w:val="center"/>
              <w:rPr>
                <w:rFonts w:eastAsia="仿宋_GB2312"/>
                <w:szCs w:val="21"/>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测量工程</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测量学，工程测量，矿山测量</w:t>
            </w:r>
          </w:p>
        </w:tc>
      </w:tr>
      <w:tr w:rsidR="00217B4E" w:rsidTr="002261DF">
        <w:trPr>
          <w:cantSplit/>
          <w:trHeight w:val="329"/>
        </w:trPr>
        <w:tc>
          <w:tcPr>
            <w:tcW w:w="720" w:type="dxa"/>
            <w:vMerge/>
            <w:vAlign w:val="center"/>
          </w:tcPr>
          <w:p w:rsidR="00217B4E" w:rsidRDefault="00217B4E" w:rsidP="002261DF">
            <w:pPr>
              <w:spacing w:line="340" w:lineRule="exact"/>
              <w:jc w:val="center"/>
              <w:rPr>
                <w:rFonts w:eastAsia="仿宋_GB2312"/>
                <w:szCs w:val="21"/>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摄影测量与遥感</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摄影测量与遥感</w:t>
            </w:r>
          </w:p>
        </w:tc>
      </w:tr>
      <w:tr w:rsidR="00217B4E" w:rsidTr="002261DF">
        <w:trPr>
          <w:cantSplit/>
          <w:trHeight w:val="329"/>
        </w:trPr>
        <w:tc>
          <w:tcPr>
            <w:tcW w:w="720" w:type="dxa"/>
            <w:vMerge/>
            <w:vAlign w:val="center"/>
          </w:tcPr>
          <w:p w:rsidR="00217B4E" w:rsidRDefault="00217B4E" w:rsidP="002261DF">
            <w:pPr>
              <w:spacing w:line="340" w:lineRule="exact"/>
              <w:jc w:val="center"/>
              <w:rPr>
                <w:rFonts w:eastAsia="仿宋_GB2312"/>
                <w:szCs w:val="21"/>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地图学</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地图制图</w:t>
            </w:r>
          </w:p>
        </w:tc>
      </w:tr>
      <w:tr w:rsidR="00217B4E" w:rsidTr="002261DF">
        <w:trPr>
          <w:cantSplit/>
          <w:trHeight w:val="329"/>
        </w:trPr>
        <w:tc>
          <w:tcPr>
            <w:tcW w:w="720" w:type="dxa"/>
            <w:vMerge/>
            <w:vAlign w:val="center"/>
          </w:tcPr>
          <w:p w:rsidR="00217B4E" w:rsidRDefault="00217B4E" w:rsidP="002261DF">
            <w:pPr>
              <w:spacing w:line="340" w:lineRule="exact"/>
              <w:jc w:val="center"/>
              <w:rPr>
                <w:rFonts w:eastAsia="仿宋_GB2312"/>
                <w:szCs w:val="21"/>
              </w:rPr>
            </w:pPr>
          </w:p>
        </w:tc>
        <w:tc>
          <w:tcPr>
            <w:tcW w:w="1266" w:type="dxa"/>
            <w:vMerge w:val="restart"/>
            <w:vAlign w:val="center"/>
          </w:tcPr>
          <w:p w:rsidR="00217B4E" w:rsidRDefault="00217B4E" w:rsidP="002261DF">
            <w:pPr>
              <w:spacing w:line="340" w:lineRule="exact"/>
              <w:jc w:val="center"/>
              <w:rPr>
                <w:rFonts w:eastAsia="仿宋_GB2312"/>
                <w:szCs w:val="21"/>
              </w:rPr>
            </w:pPr>
            <w:r>
              <w:rPr>
                <w:rFonts w:eastAsia="仿宋_GB2312" w:hint="eastAsia"/>
                <w:szCs w:val="21"/>
              </w:rPr>
              <w:t>交通工程</w:t>
            </w: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交通工程</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交通工程，公路、道路及机场工程</w:t>
            </w:r>
          </w:p>
        </w:tc>
      </w:tr>
      <w:tr w:rsidR="00217B4E" w:rsidTr="002261DF">
        <w:trPr>
          <w:cantSplit/>
          <w:trHeight w:val="329"/>
        </w:trPr>
        <w:tc>
          <w:tcPr>
            <w:tcW w:w="720" w:type="dxa"/>
            <w:vMerge/>
            <w:vAlign w:val="center"/>
          </w:tcPr>
          <w:p w:rsidR="00217B4E" w:rsidRDefault="00217B4E" w:rsidP="002261DF">
            <w:pPr>
              <w:spacing w:line="340" w:lineRule="exact"/>
              <w:jc w:val="center"/>
              <w:rPr>
                <w:rFonts w:eastAsia="仿宋_GB2312"/>
                <w:szCs w:val="21"/>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总图设计与运输工程</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总图设计与运输</w:t>
            </w:r>
          </w:p>
        </w:tc>
      </w:tr>
      <w:tr w:rsidR="00217B4E" w:rsidTr="002261DF">
        <w:trPr>
          <w:cantSplit/>
          <w:trHeight w:val="329"/>
        </w:trPr>
        <w:tc>
          <w:tcPr>
            <w:tcW w:w="720" w:type="dxa"/>
            <w:vMerge/>
            <w:vAlign w:val="center"/>
          </w:tcPr>
          <w:p w:rsidR="00217B4E" w:rsidRDefault="00217B4E" w:rsidP="002261DF">
            <w:pPr>
              <w:spacing w:line="340" w:lineRule="exact"/>
              <w:jc w:val="center"/>
              <w:rPr>
                <w:rFonts w:eastAsia="仿宋_GB2312"/>
                <w:szCs w:val="21"/>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道路交通事故防治工程</w:t>
            </w:r>
          </w:p>
        </w:tc>
        <w:tc>
          <w:tcPr>
            <w:tcW w:w="4860" w:type="dxa"/>
            <w:vAlign w:val="center"/>
          </w:tcPr>
          <w:p w:rsidR="00217B4E" w:rsidRDefault="00217B4E" w:rsidP="002261DF">
            <w:pPr>
              <w:spacing w:line="240" w:lineRule="atLeast"/>
              <w:rPr>
                <w:rFonts w:eastAsia="仿宋_GB2312"/>
                <w:szCs w:val="21"/>
              </w:rPr>
            </w:pPr>
          </w:p>
        </w:tc>
      </w:tr>
      <w:tr w:rsidR="00217B4E" w:rsidTr="002261DF">
        <w:trPr>
          <w:cantSplit/>
          <w:trHeight w:val="329"/>
        </w:trPr>
        <w:tc>
          <w:tcPr>
            <w:tcW w:w="720" w:type="dxa"/>
            <w:vMerge/>
            <w:vAlign w:val="center"/>
          </w:tcPr>
          <w:p w:rsidR="00217B4E" w:rsidRDefault="00217B4E" w:rsidP="002261DF">
            <w:pPr>
              <w:spacing w:line="340" w:lineRule="exact"/>
              <w:jc w:val="center"/>
              <w:rPr>
                <w:rFonts w:eastAsia="仿宋_GB2312"/>
                <w:szCs w:val="21"/>
              </w:rPr>
            </w:pPr>
          </w:p>
        </w:tc>
        <w:tc>
          <w:tcPr>
            <w:tcW w:w="1266" w:type="dxa"/>
            <w:vMerge w:val="restart"/>
            <w:vAlign w:val="center"/>
          </w:tcPr>
          <w:p w:rsidR="00217B4E" w:rsidRDefault="00217B4E" w:rsidP="002261DF">
            <w:pPr>
              <w:spacing w:line="340" w:lineRule="exact"/>
              <w:jc w:val="center"/>
              <w:rPr>
                <w:rFonts w:eastAsia="仿宋_GB2312"/>
                <w:szCs w:val="21"/>
              </w:rPr>
            </w:pPr>
            <w:r>
              <w:rPr>
                <w:rFonts w:eastAsia="仿宋_GB2312" w:hint="eastAsia"/>
                <w:szCs w:val="21"/>
              </w:rPr>
              <w:t>港口航道</w:t>
            </w:r>
          </w:p>
          <w:p w:rsidR="00217B4E" w:rsidRDefault="00217B4E" w:rsidP="002261DF">
            <w:pPr>
              <w:spacing w:line="340" w:lineRule="exact"/>
              <w:jc w:val="center"/>
              <w:rPr>
                <w:rFonts w:eastAsia="仿宋_GB2312"/>
                <w:szCs w:val="21"/>
              </w:rPr>
            </w:pPr>
            <w:r>
              <w:rPr>
                <w:rFonts w:eastAsia="仿宋_GB2312" w:hint="eastAsia"/>
                <w:szCs w:val="21"/>
              </w:rPr>
              <w:t>与海岸工程</w:t>
            </w: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港口航道及治河工程</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港口及航道工程，河流泥沙及治河工程，港口水工建筑工程，水道及港口工程，航道（或整治）工程</w:t>
            </w:r>
          </w:p>
        </w:tc>
      </w:tr>
      <w:tr w:rsidR="00217B4E" w:rsidTr="002261DF">
        <w:trPr>
          <w:cantSplit/>
          <w:trHeight w:val="329"/>
        </w:trPr>
        <w:tc>
          <w:tcPr>
            <w:tcW w:w="720" w:type="dxa"/>
            <w:vMerge/>
            <w:vAlign w:val="center"/>
          </w:tcPr>
          <w:p w:rsidR="00217B4E" w:rsidRDefault="00217B4E" w:rsidP="002261DF">
            <w:pPr>
              <w:spacing w:line="340" w:lineRule="exact"/>
              <w:jc w:val="center"/>
              <w:rPr>
                <w:rFonts w:eastAsia="仿宋_GB2312"/>
                <w:szCs w:val="21"/>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海岸与海洋工程</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海洋工程，港口、海岸及近岸工程，港口航道及海岸工程</w:t>
            </w:r>
          </w:p>
        </w:tc>
      </w:tr>
      <w:tr w:rsidR="00217B4E" w:rsidTr="002261DF">
        <w:trPr>
          <w:cantSplit/>
          <w:trHeight w:val="329"/>
        </w:trPr>
        <w:tc>
          <w:tcPr>
            <w:tcW w:w="720" w:type="dxa"/>
            <w:vMerge/>
            <w:vAlign w:val="center"/>
          </w:tcPr>
          <w:p w:rsidR="00217B4E" w:rsidRDefault="00217B4E" w:rsidP="002261DF">
            <w:pPr>
              <w:spacing w:line="340" w:lineRule="exact"/>
              <w:jc w:val="center"/>
              <w:rPr>
                <w:rFonts w:eastAsia="仿宋_GB2312"/>
                <w:szCs w:val="21"/>
              </w:rPr>
            </w:pPr>
          </w:p>
        </w:tc>
        <w:tc>
          <w:tcPr>
            <w:tcW w:w="1266" w:type="dxa"/>
            <w:vMerge w:val="restart"/>
            <w:vAlign w:val="center"/>
          </w:tcPr>
          <w:p w:rsidR="00217B4E" w:rsidRDefault="00217B4E" w:rsidP="002261DF">
            <w:pPr>
              <w:spacing w:line="340" w:lineRule="exact"/>
              <w:jc w:val="center"/>
              <w:rPr>
                <w:rFonts w:eastAsia="仿宋_GB2312"/>
                <w:szCs w:val="21"/>
              </w:rPr>
            </w:pPr>
            <w:r>
              <w:rPr>
                <w:rFonts w:eastAsia="仿宋_GB2312" w:hint="eastAsia"/>
                <w:szCs w:val="21"/>
              </w:rPr>
              <w:t>船舶与</w:t>
            </w:r>
          </w:p>
          <w:p w:rsidR="00217B4E" w:rsidRDefault="00217B4E" w:rsidP="002261DF">
            <w:pPr>
              <w:spacing w:line="340" w:lineRule="exact"/>
              <w:jc w:val="center"/>
              <w:rPr>
                <w:rFonts w:eastAsia="仿宋_GB2312"/>
                <w:szCs w:val="21"/>
              </w:rPr>
            </w:pPr>
            <w:r>
              <w:rPr>
                <w:rFonts w:eastAsia="仿宋_GB2312" w:hint="eastAsia"/>
                <w:szCs w:val="21"/>
              </w:rPr>
              <w:t>海洋工程</w:t>
            </w: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船舶工程</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船舶工程，造船工艺及设备</w:t>
            </w:r>
          </w:p>
        </w:tc>
      </w:tr>
      <w:tr w:rsidR="00217B4E" w:rsidTr="002261DF">
        <w:trPr>
          <w:cantSplit/>
          <w:trHeight w:val="329"/>
        </w:trPr>
        <w:tc>
          <w:tcPr>
            <w:tcW w:w="720" w:type="dxa"/>
            <w:vMerge/>
            <w:vAlign w:val="center"/>
          </w:tcPr>
          <w:p w:rsidR="00217B4E" w:rsidRDefault="00217B4E" w:rsidP="002261DF">
            <w:pPr>
              <w:spacing w:line="340" w:lineRule="exact"/>
              <w:jc w:val="center"/>
              <w:rPr>
                <w:rFonts w:eastAsia="仿宋_GB2312"/>
                <w:szCs w:val="21"/>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海岸与海洋工程</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海洋工程</w:t>
            </w:r>
          </w:p>
        </w:tc>
      </w:tr>
      <w:tr w:rsidR="00217B4E" w:rsidTr="002261DF">
        <w:trPr>
          <w:cantSplit/>
          <w:trHeight w:val="329"/>
        </w:trPr>
        <w:tc>
          <w:tcPr>
            <w:tcW w:w="720" w:type="dxa"/>
            <w:vMerge/>
            <w:vAlign w:val="center"/>
          </w:tcPr>
          <w:p w:rsidR="00217B4E" w:rsidRDefault="00217B4E" w:rsidP="002261DF">
            <w:pPr>
              <w:spacing w:line="340" w:lineRule="exact"/>
              <w:jc w:val="center"/>
              <w:rPr>
                <w:rFonts w:eastAsia="仿宋_GB2312"/>
                <w:szCs w:val="21"/>
              </w:rPr>
            </w:pPr>
          </w:p>
        </w:tc>
        <w:tc>
          <w:tcPr>
            <w:tcW w:w="1266" w:type="dxa"/>
            <w:vMerge w:val="restart"/>
            <w:vAlign w:val="center"/>
          </w:tcPr>
          <w:p w:rsidR="00217B4E" w:rsidRDefault="00217B4E" w:rsidP="002261DF">
            <w:pPr>
              <w:spacing w:line="340" w:lineRule="exact"/>
              <w:jc w:val="center"/>
              <w:rPr>
                <w:rFonts w:eastAsia="仿宋_GB2312"/>
                <w:szCs w:val="21"/>
              </w:rPr>
            </w:pPr>
            <w:r>
              <w:rPr>
                <w:rFonts w:eastAsia="仿宋_GB2312" w:hint="eastAsia"/>
                <w:szCs w:val="21"/>
              </w:rPr>
              <w:t>水利水电</w:t>
            </w:r>
          </w:p>
          <w:p w:rsidR="00217B4E" w:rsidRDefault="00217B4E" w:rsidP="002261DF">
            <w:pPr>
              <w:spacing w:line="340" w:lineRule="exact"/>
              <w:jc w:val="center"/>
              <w:rPr>
                <w:rFonts w:eastAsia="仿宋_GB2312"/>
                <w:szCs w:val="21"/>
              </w:rPr>
            </w:pPr>
            <w:r>
              <w:rPr>
                <w:rFonts w:eastAsia="仿宋_GB2312" w:hint="eastAsia"/>
                <w:szCs w:val="21"/>
              </w:rPr>
              <w:t>工程</w:t>
            </w: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水利水电建筑工程</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水利水电工程施工，水利水电工程建筑</w:t>
            </w:r>
          </w:p>
        </w:tc>
      </w:tr>
      <w:tr w:rsidR="00217B4E" w:rsidTr="002261DF">
        <w:trPr>
          <w:cantSplit/>
          <w:trHeight w:val="329"/>
        </w:trPr>
        <w:tc>
          <w:tcPr>
            <w:tcW w:w="720" w:type="dxa"/>
            <w:vMerge/>
            <w:vAlign w:val="center"/>
          </w:tcPr>
          <w:p w:rsidR="00217B4E" w:rsidRDefault="00217B4E" w:rsidP="002261DF">
            <w:pPr>
              <w:spacing w:line="340" w:lineRule="exact"/>
              <w:jc w:val="center"/>
              <w:rPr>
                <w:rFonts w:eastAsia="仿宋_GB2312"/>
                <w:szCs w:val="21"/>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水利水电工程</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河川枢纽及水电站建筑物，水工结构工程</w:t>
            </w:r>
          </w:p>
        </w:tc>
      </w:tr>
      <w:tr w:rsidR="00217B4E" w:rsidTr="002261DF">
        <w:trPr>
          <w:cantSplit/>
          <w:trHeight w:val="764"/>
        </w:trPr>
        <w:tc>
          <w:tcPr>
            <w:tcW w:w="720" w:type="dxa"/>
            <w:vMerge/>
            <w:vAlign w:val="center"/>
          </w:tcPr>
          <w:p w:rsidR="00217B4E" w:rsidRDefault="00217B4E" w:rsidP="002261DF">
            <w:pPr>
              <w:spacing w:line="340" w:lineRule="exact"/>
              <w:jc w:val="center"/>
              <w:rPr>
                <w:rFonts w:eastAsia="仿宋_GB2312"/>
                <w:szCs w:val="21"/>
              </w:rPr>
            </w:pPr>
          </w:p>
        </w:tc>
        <w:tc>
          <w:tcPr>
            <w:tcW w:w="1266" w:type="dxa"/>
            <w:vAlign w:val="center"/>
          </w:tcPr>
          <w:p w:rsidR="00217B4E" w:rsidRDefault="00217B4E" w:rsidP="002261DF">
            <w:pPr>
              <w:spacing w:line="340" w:lineRule="exact"/>
              <w:jc w:val="center"/>
              <w:rPr>
                <w:rFonts w:eastAsia="仿宋_GB2312"/>
                <w:szCs w:val="21"/>
              </w:rPr>
            </w:pPr>
            <w:r>
              <w:rPr>
                <w:rFonts w:eastAsia="仿宋_GB2312" w:hint="eastAsia"/>
                <w:szCs w:val="21"/>
              </w:rPr>
              <w:t>水文与</w:t>
            </w:r>
          </w:p>
          <w:p w:rsidR="00217B4E" w:rsidRDefault="00217B4E" w:rsidP="002261DF">
            <w:pPr>
              <w:spacing w:line="340" w:lineRule="exact"/>
              <w:jc w:val="center"/>
              <w:rPr>
                <w:rFonts w:eastAsia="仿宋_GB2312"/>
                <w:szCs w:val="21"/>
              </w:rPr>
            </w:pPr>
            <w:r>
              <w:rPr>
                <w:rFonts w:eastAsia="仿宋_GB2312" w:hint="eastAsia"/>
                <w:szCs w:val="21"/>
              </w:rPr>
              <w:t>水资源工程</w:t>
            </w: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水文与水资源利用</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陆地水文，海洋工程水文，水资源规划及利用</w:t>
            </w:r>
          </w:p>
        </w:tc>
      </w:tr>
      <w:tr w:rsidR="00217B4E" w:rsidTr="002261DF">
        <w:trPr>
          <w:cantSplit/>
          <w:trHeight w:val="633"/>
        </w:trPr>
        <w:tc>
          <w:tcPr>
            <w:tcW w:w="720" w:type="dxa"/>
            <w:vMerge/>
            <w:vAlign w:val="center"/>
          </w:tcPr>
          <w:p w:rsidR="00217B4E" w:rsidRDefault="00217B4E" w:rsidP="002261DF">
            <w:pPr>
              <w:spacing w:line="340" w:lineRule="exact"/>
              <w:jc w:val="center"/>
              <w:rPr>
                <w:rFonts w:eastAsia="仿宋_GB2312"/>
                <w:szCs w:val="21"/>
              </w:rPr>
            </w:pPr>
          </w:p>
        </w:tc>
        <w:tc>
          <w:tcPr>
            <w:tcW w:w="1266" w:type="dxa"/>
            <w:vMerge w:val="restart"/>
            <w:vAlign w:val="center"/>
          </w:tcPr>
          <w:p w:rsidR="00217B4E" w:rsidRDefault="00217B4E" w:rsidP="002261DF">
            <w:pPr>
              <w:spacing w:line="340" w:lineRule="exact"/>
              <w:jc w:val="center"/>
              <w:rPr>
                <w:rFonts w:eastAsia="仿宋_GB2312"/>
                <w:szCs w:val="21"/>
              </w:rPr>
            </w:pPr>
            <w:r>
              <w:rPr>
                <w:rFonts w:eastAsia="仿宋_GB2312" w:hint="eastAsia"/>
                <w:szCs w:val="21"/>
              </w:rPr>
              <w:t>热能与</w:t>
            </w:r>
          </w:p>
          <w:p w:rsidR="00217B4E" w:rsidRDefault="00217B4E" w:rsidP="002261DF">
            <w:pPr>
              <w:spacing w:line="340" w:lineRule="exact"/>
              <w:jc w:val="center"/>
              <w:rPr>
                <w:rFonts w:eastAsia="仿宋_GB2312"/>
                <w:szCs w:val="21"/>
              </w:rPr>
            </w:pPr>
            <w:r>
              <w:rPr>
                <w:rFonts w:eastAsia="仿宋_GB2312" w:hint="eastAsia"/>
                <w:szCs w:val="21"/>
              </w:rPr>
              <w:t>动力工程</w:t>
            </w:r>
          </w:p>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热力发动机</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热能动力机械与装置，内燃机，热力涡轮机，军用车辆发动机，水下动力机械工程</w:t>
            </w:r>
          </w:p>
        </w:tc>
      </w:tr>
      <w:tr w:rsidR="00217B4E" w:rsidTr="002261DF">
        <w:trPr>
          <w:cantSplit/>
          <w:trHeight w:val="329"/>
        </w:trPr>
        <w:tc>
          <w:tcPr>
            <w:tcW w:w="720" w:type="dxa"/>
            <w:vMerge/>
            <w:vAlign w:val="center"/>
          </w:tcPr>
          <w:p w:rsidR="00217B4E" w:rsidRDefault="00217B4E" w:rsidP="002261DF">
            <w:pPr>
              <w:spacing w:line="340" w:lineRule="exact"/>
              <w:jc w:val="center"/>
              <w:rPr>
                <w:rFonts w:eastAsia="仿宋_GB2312"/>
                <w:szCs w:val="21"/>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流体机械及流体工程</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流体机械，压缩机，水力机械</w:t>
            </w:r>
          </w:p>
        </w:tc>
      </w:tr>
      <w:tr w:rsidR="00217B4E" w:rsidTr="002261DF">
        <w:trPr>
          <w:cantSplit/>
          <w:trHeight w:val="329"/>
        </w:trPr>
        <w:tc>
          <w:tcPr>
            <w:tcW w:w="720" w:type="dxa"/>
            <w:vMerge/>
            <w:vAlign w:val="center"/>
          </w:tcPr>
          <w:p w:rsidR="00217B4E" w:rsidRDefault="00217B4E" w:rsidP="002261DF">
            <w:pPr>
              <w:spacing w:line="340" w:lineRule="exact"/>
              <w:jc w:val="center"/>
              <w:rPr>
                <w:rFonts w:eastAsia="仿宋_GB2312"/>
                <w:szCs w:val="21"/>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热能工程与动力机械</w:t>
            </w:r>
          </w:p>
        </w:tc>
        <w:tc>
          <w:tcPr>
            <w:tcW w:w="4860" w:type="dxa"/>
            <w:vAlign w:val="center"/>
          </w:tcPr>
          <w:p w:rsidR="00217B4E" w:rsidRDefault="00217B4E" w:rsidP="002261DF">
            <w:pPr>
              <w:spacing w:line="240" w:lineRule="atLeast"/>
              <w:rPr>
                <w:rFonts w:eastAsia="仿宋_GB2312"/>
                <w:szCs w:val="21"/>
              </w:rPr>
            </w:pPr>
          </w:p>
        </w:tc>
      </w:tr>
      <w:tr w:rsidR="00217B4E" w:rsidTr="002261DF">
        <w:trPr>
          <w:cantSplit/>
          <w:trHeight w:val="329"/>
        </w:trPr>
        <w:tc>
          <w:tcPr>
            <w:tcW w:w="720" w:type="dxa"/>
            <w:vMerge/>
            <w:vAlign w:val="center"/>
          </w:tcPr>
          <w:p w:rsidR="00217B4E" w:rsidRDefault="00217B4E" w:rsidP="002261DF">
            <w:pPr>
              <w:spacing w:line="340" w:lineRule="exact"/>
              <w:jc w:val="center"/>
              <w:rPr>
                <w:rFonts w:eastAsia="仿宋_GB2312"/>
                <w:szCs w:val="21"/>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热能工程</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工程热物理，热能工程，电厂热能动力工程，锅炉</w:t>
            </w:r>
          </w:p>
        </w:tc>
      </w:tr>
      <w:tr w:rsidR="00217B4E" w:rsidTr="002261DF">
        <w:trPr>
          <w:cantSplit/>
          <w:trHeight w:val="329"/>
        </w:trPr>
        <w:tc>
          <w:tcPr>
            <w:tcW w:w="720" w:type="dxa"/>
            <w:vMerge/>
            <w:vAlign w:val="center"/>
          </w:tcPr>
          <w:p w:rsidR="00217B4E" w:rsidRDefault="00217B4E" w:rsidP="002261DF">
            <w:pPr>
              <w:spacing w:line="340" w:lineRule="exact"/>
              <w:jc w:val="center"/>
              <w:rPr>
                <w:rFonts w:eastAsia="仿宋_GB2312"/>
                <w:szCs w:val="21"/>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tcBorders>
              <w:top w:val="nil"/>
            </w:tcBorders>
            <w:vAlign w:val="center"/>
          </w:tcPr>
          <w:p w:rsidR="00217B4E" w:rsidRDefault="00217B4E" w:rsidP="002261DF">
            <w:pPr>
              <w:spacing w:line="240" w:lineRule="atLeast"/>
              <w:rPr>
                <w:rFonts w:eastAsia="仿宋_GB2312"/>
                <w:szCs w:val="21"/>
              </w:rPr>
            </w:pPr>
            <w:r>
              <w:rPr>
                <w:rFonts w:eastAsia="仿宋_GB2312" w:hint="eastAsia"/>
                <w:szCs w:val="21"/>
              </w:rPr>
              <w:t>制冷与低温技术</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制冷设备与低温技术</w:t>
            </w:r>
          </w:p>
        </w:tc>
      </w:tr>
      <w:tr w:rsidR="00217B4E" w:rsidTr="002261DF">
        <w:trPr>
          <w:cantSplit/>
          <w:trHeight w:val="329"/>
        </w:trPr>
        <w:tc>
          <w:tcPr>
            <w:tcW w:w="720" w:type="dxa"/>
            <w:vMerge/>
            <w:vAlign w:val="center"/>
          </w:tcPr>
          <w:p w:rsidR="00217B4E" w:rsidRDefault="00217B4E" w:rsidP="002261DF">
            <w:pPr>
              <w:spacing w:line="340" w:lineRule="exact"/>
              <w:jc w:val="center"/>
              <w:rPr>
                <w:rFonts w:eastAsia="仿宋_GB2312"/>
                <w:sz w:val="15"/>
                <w:szCs w:val="15"/>
              </w:rPr>
            </w:pPr>
          </w:p>
        </w:tc>
        <w:tc>
          <w:tcPr>
            <w:tcW w:w="1266" w:type="dxa"/>
            <w:vMerge/>
            <w:vAlign w:val="center"/>
          </w:tcPr>
          <w:p w:rsidR="00217B4E" w:rsidRDefault="00217B4E" w:rsidP="002261DF">
            <w:pPr>
              <w:spacing w:line="340" w:lineRule="exact"/>
              <w:jc w:val="center"/>
              <w:rPr>
                <w:rFonts w:eastAsia="仿宋_GB2312"/>
                <w:sz w:val="15"/>
                <w:szCs w:val="15"/>
              </w:rPr>
            </w:pPr>
          </w:p>
        </w:tc>
        <w:tc>
          <w:tcPr>
            <w:tcW w:w="2334" w:type="dxa"/>
            <w:tcBorders>
              <w:top w:val="nil"/>
            </w:tcBorders>
            <w:vAlign w:val="center"/>
          </w:tcPr>
          <w:p w:rsidR="00217B4E" w:rsidRDefault="00217B4E" w:rsidP="002261DF">
            <w:pPr>
              <w:spacing w:line="240" w:lineRule="atLeast"/>
              <w:rPr>
                <w:rFonts w:eastAsia="仿宋_GB2312"/>
                <w:szCs w:val="21"/>
              </w:rPr>
            </w:pPr>
            <w:r>
              <w:rPr>
                <w:rFonts w:eastAsia="仿宋_GB2312" w:hint="eastAsia"/>
                <w:szCs w:val="21"/>
              </w:rPr>
              <w:t>能源工程</w:t>
            </w:r>
          </w:p>
        </w:tc>
        <w:tc>
          <w:tcPr>
            <w:tcW w:w="4860" w:type="dxa"/>
            <w:vAlign w:val="center"/>
          </w:tcPr>
          <w:p w:rsidR="00217B4E" w:rsidRDefault="00217B4E" w:rsidP="002261DF">
            <w:pPr>
              <w:spacing w:line="240" w:lineRule="atLeast"/>
              <w:rPr>
                <w:rFonts w:eastAsia="仿宋_GB2312"/>
                <w:szCs w:val="21"/>
              </w:rPr>
            </w:pPr>
          </w:p>
        </w:tc>
      </w:tr>
      <w:tr w:rsidR="00217B4E" w:rsidTr="002261DF">
        <w:trPr>
          <w:cantSplit/>
          <w:trHeight w:val="606"/>
        </w:trPr>
        <w:tc>
          <w:tcPr>
            <w:tcW w:w="720" w:type="dxa"/>
            <w:vMerge/>
            <w:vAlign w:val="center"/>
          </w:tcPr>
          <w:p w:rsidR="00217B4E" w:rsidRDefault="00217B4E" w:rsidP="002261DF">
            <w:pPr>
              <w:spacing w:line="340" w:lineRule="exact"/>
              <w:jc w:val="center"/>
              <w:rPr>
                <w:rFonts w:eastAsia="仿宋_GB2312"/>
                <w:szCs w:val="21"/>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工程热物理</w:t>
            </w:r>
          </w:p>
        </w:tc>
        <w:tc>
          <w:tcPr>
            <w:tcW w:w="4860" w:type="dxa"/>
            <w:vAlign w:val="center"/>
          </w:tcPr>
          <w:p w:rsidR="00217B4E" w:rsidRDefault="00217B4E" w:rsidP="002261DF">
            <w:pPr>
              <w:spacing w:line="240" w:lineRule="atLeast"/>
              <w:rPr>
                <w:rFonts w:eastAsia="仿宋_GB2312"/>
                <w:szCs w:val="21"/>
              </w:rPr>
            </w:pPr>
          </w:p>
        </w:tc>
      </w:tr>
      <w:tr w:rsidR="00217B4E" w:rsidTr="002261DF">
        <w:trPr>
          <w:cantSplit/>
          <w:trHeight w:val="329"/>
        </w:trPr>
        <w:tc>
          <w:tcPr>
            <w:tcW w:w="720" w:type="dxa"/>
            <w:vMerge/>
            <w:vAlign w:val="center"/>
          </w:tcPr>
          <w:p w:rsidR="00217B4E" w:rsidRDefault="00217B4E" w:rsidP="002261DF">
            <w:pPr>
              <w:spacing w:line="340" w:lineRule="exact"/>
              <w:jc w:val="center"/>
              <w:rPr>
                <w:rFonts w:eastAsia="仿宋_GB2312"/>
                <w:szCs w:val="21"/>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水利水电动力工程</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水利水电动力工程</w:t>
            </w:r>
          </w:p>
        </w:tc>
      </w:tr>
      <w:tr w:rsidR="00217B4E" w:rsidTr="002261DF">
        <w:trPr>
          <w:cantSplit/>
          <w:trHeight w:val="329"/>
        </w:trPr>
        <w:tc>
          <w:tcPr>
            <w:tcW w:w="720" w:type="dxa"/>
            <w:vMerge/>
            <w:vAlign w:val="center"/>
          </w:tcPr>
          <w:p w:rsidR="00217B4E" w:rsidRDefault="00217B4E" w:rsidP="002261DF">
            <w:pPr>
              <w:spacing w:line="340" w:lineRule="exact"/>
              <w:jc w:val="center"/>
              <w:rPr>
                <w:rFonts w:eastAsia="仿宋_GB2312"/>
                <w:szCs w:val="21"/>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冷冻冷藏工程</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制冷与冷藏技术</w:t>
            </w:r>
          </w:p>
        </w:tc>
      </w:tr>
      <w:tr w:rsidR="00217B4E" w:rsidTr="002261DF">
        <w:trPr>
          <w:cantSplit/>
          <w:trHeight w:val="329"/>
        </w:trPr>
        <w:tc>
          <w:tcPr>
            <w:tcW w:w="720" w:type="dxa"/>
            <w:vMerge/>
            <w:vAlign w:val="center"/>
          </w:tcPr>
          <w:p w:rsidR="00217B4E" w:rsidRDefault="00217B4E" w:rsidP="002261DF">
            <w:pPr>
              <w:spacing w:line="340" w:lineRule="exact"/>
              <w:jc w:val="center"/>
              <w:rPr>
                <w:rFonts w:eastAsia="仿宋_GB2312"/>
                <w:szCs w:val="21"/>
              </w:rPr>
            </w:pPr>
          </w:p>
        </w:tc>
        <w:tc>
          <w:tcPr>
            <w:tcW w:w="1266" w:type="dxa"/>
            <w:vMerge w:val="restart"/>
            <w:vAlign w:val="center"/>
          </w:tcPr>
          <w:p w:rsidR="00217B4E" w:rsidRDefault="00217B4E" w:rsidP="002261DF">
            <w:pPr>
              <w:spacing w:line="340" w:lineRule="exact"/>
              <w:jc w:val="center"/>
              <w:rPr>
                <w:rFonts w:eastAsia="仿宋_GB2312"/>
                <w:szCs w:val="21"/>
              </w:rPr>
            </w:pPr>
            <w:r>
              <w:rPr>
                <w:rFonts w:eastAsia="仿宋_GB2312" w:hint="eastAsia"/>
                <w:szCs w:val="21"/>
              </w:rPr>
              <w:t>冶金工程</w:t>
            </w: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钢铁冶金</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钢铁冶金</w:t>
            </w:r>
          </w:p>
        </w:tc>
      </w:tr>
      <w:tr w:rsidR="00217B4E" w:rsidTr="002261DF">
        <w:trPr>
          <w:cantSplit/>
          <w:trHeight w:val="329"/>
        </w:trPr>
        <w:tc>
          <w:tcPr>
            <w:tcW w:w="720" w:type="dxa"/>
            <w:vMerge/>
            <w:vAlign w:val="center"/>
          </w:tcPr>
          <w:p w:rsidR="00217B4E" w:rsidRDefault="00217B4E" w:rsidP="002261DF">
            <w:pPr>
              <w:spacing w:line="340" w:lineRule="exact"/>
              <w:jc w:val="center"/>
              <w:rPr>
                <w:rFonts w:eastAsia="仿宋_GB2312"/>
                <w:szCs w:val="21"/>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有色金属冶金</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有色金属冶金</w:t>
            </w:r>
          </w:p>
        </w:tc>
      </w:tr>
      <w:tr w:rsidR="00217B4E" w:rsidTr="002261DF">
        <w:trPr>
          <w:cantSplit/>
          <w:trHeight w:val="329"/>
        </w:trPr>
        <w:tc>
          <w:tcPr>
            <w:tcW w:w="720" w:type="dxa"/>
            <w:vMerge/>
            <w:vAlign w:val="center"/>
          </w:tcPr>
          <w:p w:rsidR="00217B4E" w:rsidRDefault="00217B4E" w:rsidP="002261DF">
            <w:pPr>
              <w:spacing w:line="340" w:lineRule="exact"/>
              <w:jc w:val="center"/>
              <w:rPr>
                <w:rFonts w:eastAsia="仿宋_GB2312"/>
                <w:szCs w:val="21"/>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tcBorders>
              <w:bottom w:val="nil"/>
            </w:tcBorders>
            <w:vAlign w:val="center"/>
          </w:tcPr>
          <w:p w:rsidR="00217B4E" w:rsidRDefault="00217B4E" w:rsidP="002261DF">
            <w:pPr>
              <w:spacing w:line="240" w:lineRule="atLeast"/>
              <w:rPr>
                <w:rFonts w:eastAsia="仿宋_GB2312"/>
                <w:szCs w:val="21"/>
              </w:rPr>
            </w:pPr>
            <w:r>
              <w:rPr>
                <w:rFonts w:eastAsia="仿宋_GB2312" w:hint="eastAsia"/>
                <w:szCs w:val="21"/>
              </w:rPr>
              <w:t>冶金物理化学</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冶金物理化学</w:t>
            </w:r>
          </w:p>
        </w:tc>
      </w:tr>
      <w:tr w:rsidR="00217B4E" w:rsidTr="002261DF">
        <w:trPr>
          <w:cantSplit/>
          <w:trHeight w:val="329"/>
        </w:trPr>
        <w:tc>
          <w:tcPr>
            <w:tcW w:w="720" w:type="dxa"/>
            <w:vMerge/>
            <w:vAlign w:val="center"/>
          </w:tcPr>
          <w:p w:rsidR="00217B4E" w:rsidRDefault="00217B4E" w:rsidP="002261DF">
            <w:pPr>
              <w:spacing w:line="340" w:lineRule="exact"/>
              <w:jc w:val="center"/>
              <w:rPr>
                <w:rFonts w:eastAsia="仿宋_GB2312"/>
                <w:szCs w:val="21"/>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冶金</w:t>
            </w:r>
          </w:p>
        </w:tc>
        <w:tc>
          <w:tcPr>
            <w:tcW w:w="4860" w:type="dxa"/>
            <w:vAlign w:val="center"/>
          </w:tcPr>
          <w:p w:rsidR="00217B4E" w:rsidRDefault="00217B4E" w:rsidP="002261DF">
            <w:pPr>
              <w:spacing w:line="240" w:lineRule="atLeast"/>
              <w:rPr>
                <w:rFonts w:eastAsia="仿宋_GB2312"/>
                <w:szCs w:val="21"/>
              </w:rPr>
            </w:pPr>
          </w:p>
        </w:tc>
      </w:tr>
      <w:tr w:rsidR="00217B4E" w:rsidTr="002261DF">
        <w:trPr>
          <w:cantSplit/>
          <w:trHeight w:val="329"/>
        </w:trPr>
        <w:tc>
          <w:tcPr>
            <w:tcW w:w="720" w:type="dxa"/>
            <w:vMerge/>
            <w:vAlign w:val="center"/>
          </w:tcPr>
          <w:p w:rsidR="00217B4E" w:rsidRDefault="00217B4E" w:rsidP="002261DF">
            <w:pPr>
              <w:spacing w:line="340" w:lineRule="exact"/>
              <w:jc w:val="center"/>
              <w:rPr>
                <w:rFonts w:eastAsia="仿宋_GB2312"/>
                <w:szCs w:val="21"/>
              </w:rPr>
            </w:pPr>
          </w:p>
        </w:tc>
        <w:tc>
          <w:tcPr>
            <w:tcW w:w="1266" w:type="dxa"/>
            <w:vMerge w:val="restart"/>
            <w:vAlign w:val="center"/>
          </w:tcPr>
          <w:p w:rsidR="00217B4E" w:rsidRDefault="00217B4E" w:rsidP="002261DF">
            <w:pPr>
              <w:spacing w:line="340" w:lineRule="exact"/>
              <w:jc w:val="center"/>
              <w:rPr>
                <w:rFonts w:eastAsia="仿宋_GB2312"/>
                <w:szCs w:val="21"/>
              </w:rPr>
            </w:pPr>
            <w:r>
              <w:rPr>
                <w:rFonts w:eastAsia="仿宋_GB2312" w:hint="eastAsia"/>
                <w:szCs w:val="21"/>
              </w:rPr>
              <w:t>环境工程</w:t>
            </w: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环境工程</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环境工程</w:t>
            </w:r>
          </w:p>
        </w:tc>
      </w:tr>
      <w:tr w:rsidR="00217B4E" w:rsidTr="002261DF">
        <w:trPr>
          <w:cantSplit/>
          <w:trHeight w:val="329"/>
        </w:trPr>
        <w:tc>
          <w:tcPr>
            <w:tcW w:w="720" w:type="dxa"/>
            <w:vMerge/>
            <w:vAlign w:val="center"/>
          </w:tcPr>
          <w:p w:rsidR="00217B4E" w:rsidRDefault="00217B4E" w:rsidP="002261DF">
            <w:pPr>
              <w:spacing w:line="340" w:lineRule="exact"/>
              <w:jc w:val="center"/>
              <w:rPr>
                <w:rFonts w:eastAsia="仿宋_GB2312"/>
                <w:szCs w:val="21"/>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环境监测</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环境监测</w:t>
            </w:r>
          </w:p>
        </w:tc>
      </w:tr>
      <w:tr w:rsidR="00217B4E" w:rsidTr="002261DF">
        <w:trPr>
          <w:cantSplit/>
          <w:trHeight w:val="439"/>
        </w:trPr>
        <w:tc>
          <w:tcPr>
            <w:tcW w:w="720" w:type="dxa"/>
            <w:vMerge/>
            <w:vAlign w:val="center"/>
          </w:tcPr>
          <w:p w:rsidR="00217B4E" w:rsidRDefault="00217B4E" w:rsidP="002261DF">
            <w:pPr>
              <w:spacing w:line="340" w:lineRule="exact"/>
              <w:jc w:val="center"/>
              <w:rPr>
                <w:rFonts w:eastAsia="仿宋_GB2312"/>
                <w:szCs w:val="21"/>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环境规划与管理</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环境规划与管理</w:t>
            </w:r>
          </w:p>
        </w:tc>
      </w:tr>
    </w:tbl>
    <w:p w:rsidR="00217B4E" w:rsidRDefault="00217B4E" w:rsidP="00217B4E">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266"/>
        <w:gridCol w:w="2334"/>
        <w:gridCol w:w="4860"/>
      </w:tblGrid>
      <w:tr w:rsidR="00217B4E" w:rsidTr="002261DF">
        <w:trPr>
          <w:cantSplit/>
          <w:trHeight w:val="340"/>
        </w:trPr>
        <w:tc>
          <w:tcPr>
            <w:tcW w:w="720" w:type="dxa"/>
            <w:vMerge w:val="restart"/>
            <w:textDirection w:val="tbRlV"/>
            <w:vAlign w:val="center"/>
          </w:tcPr>
          <w:p w:rsidR="00217B4E" w:rsidRDefault="00217B4E" w:rsidP="002261DF">
            <w:pPr>
              <w:spacing w:line="340" w:lineRule="exact"/>
              <w:ind w:left="113" w:right="113"/>
              <w:jc w:val="center"/>
              <w:rPr>
                <w:rFonts w:eastAsia="仿宋_GB2312"/>
                <w:szCs w:val="21"/>
              </w:rPr>
            </w:pPr>
            <w:r>
              <w:rPr>
                <w:rFonts w:eastAsia="仿宋_GB2312" w:hint="eastAsia"/>
                <w:sz w:val="28"/>
                <w:szCs w:val="36"/>
              </w:rPr>
              <w:lastRenderedPageBreak/>
              <w:t xml:space="preserve">本　专　业　</w:t>
            </w:r>
            <w:r>
              <w:rPr>
                <w:rFonts w:eastAsia="仿宋_GB2312"/>
                <w:sz w:val="28"/>
                <w:szCs w:val="36"/>
              </w:rPr>
              <w:t>(</w:t>
            </w:r>
            <w:r>
              <w:rPr>
                <w:rFonts w:eastAsia="仿宋_GB2312" w:hint="eastAsia"/>
                <w:sz w:val="28"/>
                <w:szCs w:val="36"/>
              </w:rPr>
              <w:t>工程、工程经济</w:t>
            </w:r>
            <w:r>
              <w:rPr>
                <w:rFonts w:eastAsia="仿宋_GB2312"/>
                <w:sz w:val="28"/>
                <w:szCs w:val="36"/>
              </w:rPr>
              <w:t>)</w:t>
            </w:r>
          </w:p>
        </w:tc>
        <w:tc>
          <w:tcPr>
            <w:tcW w:w="1266" w:type="dxa"/>
            <w:vMerge w:val="restart"/>
            <w:vAlign w:val="center"/>
          </w:tcPr>
          <w:p w:rsidR="00217B4E" w:rsidRDefault="00217B4E" w:rsidP="002261DF">
            <w:pPr>
              <w:spacing w:line="340" w:lineRule="exact"/>
              <w:jc w:val="center"/>
              <w:rPr>
                <w:rFonts w:eastAsia="仿宋_GB2312"/>
                <w:szCs w:val="21"/>
              </w:rPr>
            </w:pPr>
            <w:r>
              <w:rPr>
                <w:rFonts w:eastAsia="仿宋_GB2312" w:hint="eastAsia"/>
                <w:szCs w:val="21"/>
              </w:rPr>
              <w:t>环境工程</w:t>
            </w: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水文地质与工程地质</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水文地质与工程地质</w:t>
            </w:r>
          </w:p>
        </w:tc>
      </w:tr>
      <w:tr w:rsidR="00217B4E" w:rsidTr="002261DF">
        <w:trPr>
          <w:cantSplit/>
          <w:trHeight w:val="340"/>
        </w:trPr>
        <w:tc>
          <w:tcPr>
            <w:tcW w:w="720" w:type="dxa"/>
            <w:vMerge/>
            <w:vAlign w:val="center"/>
          </w:tcPr>
          <w:p w:rsidR="00217B4E" w:rsidRDefault="00217B4E" w:rsidP="002261DF">
            <w:pPr>
              <w:spacing w:line="340" w:lineRule="exact"/>
              <w:jc w:val="center"/>
              <w:rPr>
                <w:rFonts w:eastAsia="仿宋_GB2312"/>
                <w:szCs w:val="21"/>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农业环境保护</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农业环境保护</w:t>
            </w:r>
          </w:p>
        </w:tc>
      </w:tr>
      <w:tr w:rsidR="00217B4E" w:rsidTr="002261DF">
        <w:trPr>
          <w:cantSplit/>
          <w:trHeight w:val="340"/>
        </w:trPr>
        <w:tc>
          <w:tcPr>
            <w:tcW w:w="720" w:type="dxa"/>
            <w:vMerge/>
            <w:vAlign w:val="center"/>
          </w:tcPr>
          <w:p w:rsidR="00217B4E" w:rsidRDefault="00217B4E" w:rsidP="002261DF">
            <w:pPr>
              <w:spacing w:line="340" w:lineRule="exact"/>
              <w:jc w:val="center"/>
              <w:rPr>
                <w:rFonts w:eastAsia="仿宋_GB2312"/>
                <w:szCs w:val="21"/>
              </w:rPr>
            </w:pPr>
          </w:p>
        </w:tc>
        <w:tc>
          <w:tcPr>
            <w:tcW w:w="1266" w:type="dxa"/>
            <w:vMerge w:val="restart"/>
            <w:vAlign w:val="center"/>
          </w:tcPr>
          <w:p w:rsidR="00217B4E" w:rsidRDefault="00217B4E" w:rsidP="002261DF">
            <w:pPr>
              <w:spacing w:line="340" w:lineRule="exact"/>
              <w:jc w:val="center"/>
              <w:rPr>
                <w:rFonts w:eastAsia="仿宋_GB2312"/>
                <w:szCs w:val="21"/>
              </w:rPr>
            </w:pPr>
            <w:r>
              <w:rPr>
                <w:rFonts w:eastAsia="仿宋_GB2312" w:hint="eastAsia"/>
                <w:szCs w:val="21"/>
              </w:rPr>
              <w:t>安全工程</w:t>
            </w: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矿山通风与安全</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矿山通风与安全</w:t>
            </w:r>
          </w:p>
        </w:tc>
      </w:tr>
      <w:tr w:rsidR="00217B4E" w:rsidTr="002261DF">
        <w:trPr>
          <w:cantSplit/>
          <w:trHeight w:val="340"/>
        </w:trPr>
        <w:tc>
          <w:tcPr>
            <w:tcW w:w="720" w:type="dxa"/>
            <w:vMerge/>
            <w:vAlign w:val="center"/>
          </w:tcPr>
          <w:p w:rsidR="00217B4E" w:rsidRDefault="00217B4E" w:rsidP="002261DF">
            <w:pPr>
              <w:spacing w:line="340" w:lineRule="exact"/>
              <w:jc w:val="center"/>
              <w:rPr>
                <w:rFonts w:eastAsia="仿宋_GB2312"/>
                <w:szCs w:val="21"/>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280" w:lineRule="exact"/>
              <w:rPr>
                <w:rFonts w:eastAsia="仿宋_GB2312"/>
                <w:szCs w:val="21"/>
              </w:rPr>
            </w:pPr>
            <w:r>
              <w:rPr>
                <w:rFonts w:eastAsia="仿宋_GB2312" w:hint="eastAsia"/>
                <w:szCs w:val="21"/>
              </w:rPr>
              <w:t>安全工程</w:t>
            </w:r>
          </w:p>
        </w:tc>
        <w:tc>
          <w:tcPr>
            <w:tcW w:w="4860" w:type="dxa"/>
            <w:vAlign w:val="center"/>
          </w:tcPr>
          <w:p w:rsidR="00217B4E" w:rsidRDefault="00217B4E" w:rsidP="002261DF">
            <w:pPr>
              <w:spacing w:line="280" w:lineRule="exact"/>
              <w:rPr>
                <w:rFonts w:eastAsia="仿宋_GB2312"/>
                <w:szCs w:val="21"/>
              </w:rPr>
            </w:pPr>
            <w:r>
              <w:rPr>
                <w:rFonts w:eastAsia="仿宋_GB2312" w:hint="eastAsia"/>
                <w:szCs w:val="21"/>
              </w:rPr>
              <w:t>安全工程</w:t>
            </w:r>
          </w:p>
        </w:tc>
      </w:tr>
      <w:tr w:rsidR="00217B4E" w:rsidTr="002261DF">
        <w:trPr>
          <w:cantSplit/>
          <w:trHeight w:val="340"/>
        </w:trPr>
        <w:tc>
          <w:tcPr>
            <w:tcW w:w="720" w:type="dxa"/>
            <w:vMerge/>
            <w:vAlign w:val="center"/>
          </w:tcPr>
          <w:p w:rsidR="00217B4E" w:rsidRDefault="00217B4E" w:rsidP="002261DF">
            <w:pPr>
              <w:spacing w:line="340" w:lineRule="exact"/>
              <w:rPr>
                <w:rFonts w:eastAsia="仿宋_GB2312"/>
                <w:szCs w:val="21"/>
              </w:rPr>
            </w:pPr>
          </w:p>
        </w:tc>
        <w:tc>
          <w:tcPr>
            <w:tcW w:w="1266" w:type="dxa"/>
            <w:vMerge w:val="restart"/>
            <w:vAlign w:val="center"/>
          </w:tcPr>
          <w:p w:rsidR="00217B4E" w:rsidRDefault="00217B4E" w:rsidP="002261DF">
            <w:pPr>
              <w:spacing w:line="340" w:lineRule="exact"/>
              <w:jc w:val="center"/>
              <w:rPr>
                <w:rFonts w:eastAsia="仿宋_GB2312"/>
                <w:szCs w:val="21"/>
              </w:rPr>
            </w:pPr>
            <w:r>
              <w:rPr>
                <w:rFonts w:eastAsia="仿宋_GB2312" w:hint="eastAsia"/>
                <w:szCs w:val="21"/>
              </w:rPr>
              <w:t>金属材料</w:t>
            </w:r>
          </w:p>
          <w:p w:rsidR="00217B4E" w:rsidRDefault="00217B4E" w:rsidP="002261DF">
            <w:pPr>
              <w:spacing w:line="340" w:lineRule="exact"/>
              <w:jc w:val="center"/>
              <w:rPr>
                <w:rFonts w:eastAsia="仿宋_GB2312"/>
                <w:szCs w:val="21"/>
              </w:rPr>
            </w:pPr>
            <w:r>
              <w:rPr>
                <w:rFonts w:eastAsia="仿宋_GB2312" w:hint="eastAsia"/>
                <w:szCs w:val="21"/>
              </w:rPr>
              <w:t>工程</w:t>
            </w: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金属材料与热处理</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金属材料与热处理</w:t>
            </w:r>
          </w:p>
        </w:tc>
      </w:tr>
      <w:tr w:rsidR="00217B4E" w:rsidTr="002261DF">
        <w:trPr>
          <w:cantSplit/>
          <w:trHeight w:val="340"/>
        </w:trPr>
        <w:tc>
          <w:tcPr>
            <w:tcW w:w="720" w:type="dxa"/>
            <w:vMerge/>
            <w:vAlign w:val="center"/>
          </w:tcPr>
          <w:p w:rsidR="00217B4E" w:rsidRDefault="00217B4E" w:rsidP="002261DF">
            <w:pPr>
              <w:spacing w:line="340" w:lineRule="exact"/>
              <w:rPr>
                <w:rFonts w:eastAsia="仿宋_GB2312"/>
                <w:szCs w:val="21"/>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金属压力加工</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金属压力加工</w:t>
            </w:r>
          </w:p>
        </w:tc>
      </w:tr>
      <w:tr w:rsidR="00217B4E" w:rsidTr="002261DF">
        <w:trPr>
          <w:cantSplit/>
          <w:trHeight w:val="340"/>
        </w:trPr>
        <w:tc>
          <w:tcPr>
            <w:tcW w:w="720" w:type="dxa"/>
            <w:vMerge/>
            <w:vAlign w:val="center"/>
          </w:tcPr>
          <w:p w:rsidR="00217B4E" w:rsidRDefault="00217B4E" w:rsidP="002261DF">
            <w:pPr>
              <w:spacing w:line="340" w:lineRule="exact"/>
              <w:rPr>
                <w:rFonts w:eastAsia="仿宋_GB2312"/>
                <w:szCs w:val="21"/>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粉末冶金</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粉末冶金</w:t>
            </w:r>
          </w:p>
        </w:tc>
      </w:tr>
      <w:tr w:rsidR="00217B4E" w:rsidTr="002261DF">
        <w:trPr>
          <w:cantSplit/>
          <w:trHeight w:val="340"/>
        </w:trPr>
        <w:tc>
          <w:tcPr>
            <w:tcW w:w="720" w:type="dxa"/>
            <w:vMerge/>
            <w:vAlign w:val="center"/>
          </w:tcPr>
          <w:p w:rsidR="00217B4E" w:rsidRDefault="00217B4E" w:rsidP="002261DF">
            <w:pPr>
              <w:spacing w:line="340" w:lineRule="exact"/>
              <w:rPr>
                <w:rFonts w:eastAsia="仿宋_GB2312"/>
                <w:szCs w:val="21"/>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复合材料</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复合材料</w:t>
            </w:r>
          </w:p>
        </w:tc>
      </w:tr>
      <w:tr w:rsidR="00217B4E" w:rsidTr="002261DF">
        <w:trPr>
          <w:cantSplit/>
          <w:trHeight w:val="340"/>
        </w:trPr>
        <w:tc>
          <w:tcPr>
            <w:tcW w:w="720" w:type="dxa"/>
            <w:vMerge/>
            <w:vAlign w:val="center"/>
          </w:tcPr>
          <w:p w:rsidR="00217B4E" w:rsidRDefault="00217B4E" w:rsidP="002261DF">
            <w:pPr>
              <w:spacing w:line="340" w:lineRule="exact"/>
              <w:rPr>
                <w:rFonts w:eastAsia="仿宋_GB2312"/>
                <w:szCs w:val="21"/>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腐蚀与防护</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腐蚀与防护</w:t>
            </w:r>
          </w:p>
        </w:tc>
      </w:tr>
      <w:tr w:rsidR="00217B4E" w:rsidTr="002261DF">
        <w:trPr>
          <w:cantSplit/>
          <w:trHeight w:val="340"/>
        </w:trPr>
        <w:tc>
          <w:tcPr>
            <w:tcW w:w="720" w:type="dxa"/>
            <w:vMerge/>
            <w:vAlign w:val="center"/>
          </w:tcPr>
          <w:p w:rsidR="00217B4E" w:rsidRDefault="00217B4E" w:rsidP="002261DF">
            <w:pPr>
              <w:spacing w:line="340" w:lineRule="exact"/>
              <w:rPr>
                <w:rFonts w:eastAsia="仿宋_GB2312"/>
                <w:szCs w:val="21"/>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铸造</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铸造</w:t>
            </w:r>
          </w:p>
        </w:tc>
      </w:tr>
      <w:tr w:rsidR="00217B4E" w:rsidTr="002261DF">
        <w:trPr>
          <w:cantSplit/>
          <w:trHeight w:val="340"/>
        </w:trPr>
        <w:tc>
          <w:tcPr>
            <w:tcW w:w="720" w:type="dxa"/>
            <w:vMerge/>
            <w:vAlign w:val="center"/>
          </w:tcPr>
          <w:p w:rsidR="00217B4E" w:rsidRDefault="00217B4E" w:rsidP="002261DF">
            <w:pPr>
              <w:spacing w:line="340" w:lineRule="exact"/>
              <w:rPr>
                <w:rFonts w:eastAsia="仿宋_GB2312"/>
                <w:szCs w:val="21"/>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塑性成形工艺及设备</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锻压工艺及设备</w:t>
            </w:r>
          </w:p>
        </w:tc>
      </w:tr>
      <w:tr w:rsidR="00217B4E" w:rsidTr="002261DF">
        <w:trPr>
          <w:cantSplit/>
          <w:trHeight w:val="340"/>
        </w:trPr>
        <w:tc>
          <w:tcPr>
            <w:tcW w:w="720" w:type="dxa"/>
            <w:vMerge/>
            <w:vAlign w:val="center"/>
          </w:tcPr>
          <w:p w:rsidR="00217B4E" w:rsidRDefault="00217B4E" w:rsidP="002261DF">
            <w:pPr>
              <w:spacing w:line="340" w:lineRule="exact"/>
              <w:rPr>
                <w:rFonts w:eastAsia="仿宋_GB2312"/>
                <w:szCs w:val="21"/>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焊接工艺及设备</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焊接工艺及设备</w:t>
            </w:r>
          </w:p>
        </w:tc>
      </w:tr>
      <w:tr w:rsidR="00217B4E" w:rsidTr="002261DF">
        <w:trPr>
          <w:cantSplit/>
          <w:trHeight w:val="340"/>
        </w:trPr>
        <w:tc>
          <w:tcPr>
            <w:tcW w:w="720" w:type="dxa"/>
            <w:vMerge/>
            <w:vAlign w:val="center"/>
          </w:tcPr>
          <w:p w:rsidR="00217B4E" w:rsidRDefault="00217B4E" w:rsidP="002261DF">
            <w:pPr>
              <w:spacing w:line="340" w:lineRule="exact"/>
              <w:rPr>
                <w:rFonts w:eastAsia="仿宋_GB2312"/>
                <w:szCs w:val="21"/>
              </w:rPr>
            </w:pPr>
          </w:p>
        </w:tc>
        <w:tc>
          <w:tcPr>
            <w:tcW w:w="1266" w:type="dxa"/>
            <w:vMerge w:val="restart"/>
            <w:vAlign w:val="center"/>
          </w:tcPr>
          <w:p w:rsidR="00217B4E" w:rsidRDefault="00217B4E" w:rsidP="002261DF">
            <w:pPr>
              <w:spacing w:line="340" w:lineRule="exact"/>
              <w:jc w:val="center"/>
              <w:rPr>
                <w:rFonts w:eastAsia="仿宋_GB2312"/>
                <w:spacing w:val="-4"/>
                <w:szCs w:val="21"/>
              </w:rPr>
            </w:pPr>
            <w:r>
              <w:rPr>
                <w:rFonts w:eastAsia="仿宋_GB2312" w:hint="eastAsia"/>
                <w:spacing w:val="-4"/>
                <w:szCs w:val="21"/>
              </w:rPr>
              <w:t>无机非金属材料工程</w:t>
            </w: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无机非金属材料</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无机非金属材料，建筑材料与制品</w:t>
            </w:r>
          </w:p>
        </w:tc>
      </w:tr>
      <w:tr w:rsidR="00217B4E" w:rsidTr="002261DF">
        <w:trPr>
          <w:cantSplit/>
          <w:trHeight w:val="340"/>
        </w:trPr>
        <w:tc>
          <w:tcPr>
            <w:tcW w:w="720" w:type="dxa"/>
            <w:vMerge/>
            <w:vAlign w:val="center"/>
          </w:tcPr>
          <w:p w:rsidR="00217B4E" w:rsidRDefault="00217B4E" w:rsidP="002261DF">
            <w:pPr>
              <w:spacing w:line="340" w:lineRule="exact"/>
              <w:rPr>
                <w:rFonts w:eastAsia="仿宋_GB2312"/>
                <w:szCs w:val="21"/>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硅酸盐工程</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硅酸盐工程</w:t>
            </w:r>
          </w:p>
        </w:tc>
      </w:tr>
      <w:tr w:rsidR="00217B4E" w:rsidTr="002261DF">
        <w:trPr>
          <w:cantSplit/>
          <w:trHeight w:val="340"/>
        </w:trPr>
        <w:tc>
          <w:tcPr>
            <w:tcW w:w="720" w:type="dxa"/>
            <w:vMerge/>
            <w:vAlign w:val="center"/>
          </w:tcPr>
          <w:p w:rsidR="00217B4E" w:rsidRDefault="00217B4E" w:rsidP="002261DF">
            <w:pPr>
              <w:spacing w:line="340" w:lineRule="exact"/>
              <w:rPr>
                <w:rFonts w:eastAsia="仿宋_GB2312"/>
                <w:szCs w:val="21"/>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复合材料</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复合材料</w:t>
            </w:r>
          </w:p>
        </w:tc>
      </w:tr>
      <w:tr w:rsidR="00217B4E" w:rsidTr="002261DF">
        <w:trPr>
          <w:cantSplit/>
          <w:trHeight w:val="340"/>
        </w:trPr>
        <w:tc>
          <w:tcPr>
            <w:tcW w:w="720" w:type="dxa"/>
            <w:vMerge/>
            <w:vAlign w:val="center"/>
          </w:tcPr>
          <w:p w:rsidR="00217B4E" w:rsidRDefault="00217B4E" w:rsidP="002261DF">
            <w:pPr>
              <w:spacing w:line="340" w:lineRule="exact"/>
              <w:rPr>
                <w:rFonts w:eastAsia="仿宋_GB2312"/>
                <w:szCs w:val="21"/>
              </w:rPr>
            </w:pPr>
          </w:p>
        </w:tc>
        <w:tc>
          <w:tcPr>
            <w:tcW w:w="1266" w:type="dxa"/>
            <w:vMerge w:val="restart"/>
            <w:vAlign w:val="center"/>
          </w:tcPr>
          <w:p w:rsidR="00217B4E" w:rsidRDefault="00217B4E" w:rsidP="002261DF">
            <w:pPr>
              <w:spacing w:line="340" w:lineRule="exact"/>
              <w:jc w:val="center"/>
              <w:rPr>
                <w:rFonts w:eastAsia="仿宋_GB2312"/>
                <w:spacing w:val="-4"/>
                <w:szCs w:val="21"/>
              </w:rPr>
            </w:pPr>
            <w:r>
              <w:rPr>
                <w:rFonts w:eastAsia="仿宋_GB2312" w:hint="eastAsia"/>
                <w:spacing w:val="-4"/>
                <w:szCs w:val="21"/>
              </w:rPr>
              <w:t>材料成形及控制工程</w:t>
            </w: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金属材料与热处理</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金属材料与热处理</w:t>
            </w:r>
          </w:p>
        </w:tc>
      </w:tr>
      <w:tr w:rsidR="00217B4E" w:rsidTr="002261DF">
        <w:trPr>
          <w:cantSplit/>
          <w:trHeight w:val="340"/>
        </w:trPr>
        <w:tc>
          <w:tcPr>
            <w:tcW w:w="720" w:type="dxa"/>
            <w:vMerge/>
            <w:vAlign w:val="center"/>
          </w:tcPr>
          <w:p w:rsidR="00217B4E" w:rsidRDefault="00217B4E" w:rsidP="002261DF">
            <w:pPr>
              <w:spacing w:line="340" w:lineRule="exact"/>
              <w:rPr>
                <w:rFonts w:eastAsia="仿宋_GB2312"/>
                <w:szCs w:val="21"/>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热加工工艺及设备</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热加工工艺及设备</w:t>
            </w:r>
          </w:p>
        </w:tc>
      </w:tr>
      <w:tr w:rsidR="00217B4E" w:rsidTr="002261DF">
        <w:trPr>
          <w:cantSplit/>
          <w:trHeight w:val="340"/>
        </w:trPr>
        <w:tc>
          <w:tcPr>
            <w:tcW w:w="720" w:type="dxa"/>
            <w:vMerge/>
            <w:vAlign w:val="center"/>
          </w:tcPr>
          <w:p w:rsidR="00217B4E" w:rsidRDefault="00217B4E" w:rsidP="002261DF">
            <w:pPr>
              <w:spacing w:line="340" w:lineRule="exact"/>
              <w:rPr>
                <w:rFonts w:eastAsia="仿宋_GB2312"/>
                <w:szCs w:val="21"/>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铸造</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铸造</w:t>
            </w:r>
          </w:p>
        </w:tc>
      </w:tr>
      <w:tr w:rsidR="00217B4E" w:rsidTr="002261DF">
        <w:trPr>
          <w:cantSplit/>
          <w:trHeight w:val="340"/>
        </w:trPr>
        <w:tc>
          <w:tcPr>
            <w:tcW w:w="720" w:type="dxa"/>
            <w:vMerge/>
            <w:vAlign w:val="center"/>
          </w:tcPr>
          <w:p w:rsidR="00217B4E" w:rsidRDefault="00217B4E" w:rsidP="002261DF">
            <w:pPr>
              <w:spacing w:line="340" w:lineRule="exact"/>
              <w:rPr>
                <w:rFonts w:eastAsia="仿宋_GB2312"/>
                <w:szCs w:val="21"/>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塑性成形工艺及设备</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锻压工艺及设备</w:t>
            </w:r>
          </w:p>
        </w:tc>
      </w:tr>
      <w:tr w:rsidR="00217B4E" w:rsidTr="002261DF">
        <w:trPr>
          <w:cantSplit/>
          <w:trHeight w:val="340"/>
        </w:trPr>
        <w:tc>
          <w:tcPr>
            <w:tcW w:w="720" w:type="dxa"/>
            <w:vMerge/>
            <w:vAlign w:val="center"/>
          </w:tcPr>
          <w:p w:rsidR="00217B4E" w:rsidRDefault="00217B4E" w:rsidP="002261DF">
            <w:pPr>
              <w:spacing w:line="340" w:lineRule="exact"/>
              <w:rPr>
                <w:rFonts w:eastAsia="仿宋_GB2312"/>
                <w:szCs w:val="21"/>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焊接工艺及设备</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焊接工艺及设备</w:t>
            </w:r>
          </w:p>
        </w:tc>
      </w:tr>
      <w:tr w:rsidR="00217B4E" w:rsidTr="002261DF">
        <w:trPr>
          <w:cantSplit/>
          <w:trHeight w:val="340"/>
        </w:trPr>
        <w:tc>
          <w:tcPr>
            <w:tcW w:w="720" w:type="dxa"/>
            <w:vMerge/>
            <w:vAlign w:val="center"/>
          </w:tcPr>
          <w:p w:rsidR="00217B4E" w:rsidRDefault="00217B4E" w:rsidP="002261DF">
            <w:pPr>
              <w:spacing w:line="340" w:lineRule="exact"/>
              <w:rPr>
                <w:rFonts w:eastAsia="仿宋_GB2312"/>
                <w:szCs w:val="21"/>
              </w:rPr>
            </w:pPr>
          </w:p>
        </w:tc>
        <w:tc>
          <w:tcPr>
            <w:tcW w:w="1266" w:type="dxa"/>
            <w:vAlign w:val="center"/>
          </w:tcPr>
          <w:p w:rsidR="00217B4E" w:rsidRDefault="00217B4E" w:rsidP="002261DF">
            <w:pPr>
              <w:spacing w:line="340" w:lineRule="exact"/>
              <w:jc w:val="center"/>
              <w:rPr>
                <w:rFonts w:eastAsia="仿宋_GB2312"/>
                <w:szCs w:val="21"/>
              </w:rPr>
            </w:pPr>
            <w:r>
              <w:rPr>
                <w:rFonts w:eastAsia="仿宋_GB2312" w:hint="eastAsia"/>
                <w:szCs w:val="21"/>
              </w:rPr>
              <w:t>石油工程</w:t>
            </w: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石油工程</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钻井工程，采油工程，油藏工程</w:t>
            </w:r>
          </w:p>
        </w:tc>
      </w:tr>
      <w:tr w:rsidR="00217B4E" w:rsidTr="002261DF">
        <w:trPr>
          <w:cantSplit/>
          <w:trHeight w:val="340"/>
        </w:trPr>
        <w:tc>
          <w:tcPr>
            <w:tcW w:w="720" w:type="dxa"/>
            <w:vMerge/>
            <w:vAlign w:val="center"/>
          </w:tcPr>
          <w:p w:rsidR="00217B4E" w:rsidRDefault="00217B4E" w:rsidP="002261DF">
            <w:pPr>
              <w:spacing w:line="340" w:lineRule="exact"/>
              <w:rPr>
                <w:rFonts w:eastAsia="仿宋_GB2312"/>
                <w:sz w:val="15"/>
                <w:szCs w:val="15"/>
              </w:rPr>
            </w:pPr>
          </w:p>
        </w:tc>
        <w:tc>
          <w:tcPr>
            <w:tcW w:w="1266" w:type="dxa"/>
            <w:vAlign w:val="center"/>
          </w:tcPr>
          <w:p w:rsidR="00217B4E" w:rsidRDefault="00217B4E" w:rsidP="002261DF">
            <w:pPr>
              <w:spacing w:line="340" w:lineRule="exact"/>
              <w:jc w:val="center"/>
              <w:rPr>
                <w:rFonts w:eastAsia="仿宋_GB2312"/>
                <w:spacing w:val="-20"/>
                <w:sz w:val="15"/>
                <w:szCs w:val="15"/>
              </w:rPr>
            </w:pPr>
            <w:r>
              <w:rPr>
                <w:rFonts w:eastAsia="仿宋_GB2312" w:hint="eastAsia"/>
                <w:spacing w:val="-20"/>
                <w:szCs w:val="21"/>
              </w:rPr>
              <w:t>油气储运工程</w:t>
            </w: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石油天然气储运工程</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石油储运</w:t>
            </w:r>
          </w:p>
        </w:tc>
      </w:tr>
      <w:tr w:rsidR="00217B4E" w:rsidTr="002261DF">
        <w:trPr>
          <w:cantSplit/>
          <w:trHeight w:val="340"/>
        </w:trPr>
        <w:tc>
          <w:tcPr>
            <w:tcW w:w="720" w:type="dxa"/>
            <w:vMerge/>
            <w:vAlign w:val="center"/>
          </w:tcPr>
          <w:p w:rsidR="00217B4E" w:rsidRDefault="00217B4E" w:rsidP="002261DF">
            <w:pPr>
              <w:spacing w:line="340" w:lineRule="exact"/>
              <w:rPr>
                <w:rFonts w:eastAsia="仿宋_GB2312"/>
                <w:szCs w:val="21"/>
              </w:rPr>
            </w:pPr>
          </w:p>
        </w:tc>
        <w:tc>
          <w:tcPr>
            <w:tcW w:w="1266" w:type="dxa"/>
            <w:vMerge w:val="restart"/>
            <w:vAlign w:val="center"/>
          </w:tcPr>
          <w:p w:rsidR="00217B4E" w:rsidRDefault="00217B4E" w:rsidP="002261DF">
            <w:pPr>
              <w:spacing w:line="340" w:lineRule="exact"/>
              <w:jc w:val="center"/>
              <w:rPr>
                <w:rFonts w:eastAsia="仿宋_GB2312"/>
                <w:spacing w:val="-4"/>
                <w:szCs w:val="21"/>
              </w:rPr>
            </w:pPr>
            <w:r>
              <w:rPr>
                <w:rFonts w:eastAsia="仿宋_GB2312" w:hint="eastAsia"/>
                <w:spacing w:val="-4"/>
                <w:szCs w:val="21"/>
              </w:rPr>
              <w:t>化学工程</w:t>
            </w:r>
          </w:p>
          <w:p w:rsidR="00217B4E" w:rsidRDefault="00217B4E" w:rsidP="002261DF">
            <w:pPr>
              <w:spacing w:line="340" w:lineRule="exact"/>
              <w:jc w:val="center"/>
              <w:rPr>
                <w:rFonts w:eastAsia="仿宋_GB2312"/>
                <w:spacing w:val="-4"/>
                <w:szCs w:val="21"/>
              </w:rPr>
            </w:pPr>
            <w:r>
              <w:rPr>
                <w:rFonts w:eastAsia="仿宋_GB2312" w:hint="eastAsia"/>
                <w:spacing w:val="-4"/>
                <w:szCs w:val="21"/>
              </w:rPr>
              <w:t>与工艺</w:t>
            </w: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化学工程</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化学工程，石油加工，工业化学，核化工</w:t>
            </w:r>
          </w:p>
        </w:tc>
      </w:tr>
      <w:tr w:rsidR="00217B4E" w:rsidTr="002261DF">
        <w:trPr>
          <w:cantSplit/>
          <w:trHeight w:val="340"/>
        </w:trPr>
        <w:tc>
          <w:tcPr>
            <w:tcW w:w="720" w:type="dxa"/>
            <w:vMerge/>
            <w:vAlign w:val="center"/>
          </w:tcPr>
          <w:p w:rsidR="00217B4E" w:rsidRDefault="00217B4E" w:rsidP="002261DF">
            <w:pPr>
              <w:spacing w:line="340" w:lineRule="exact"/>
              <w:rPr>
                <w:rFonts w:eastAsia="仿宋_GB2312"/>
                <w:szCs w:val="21"/>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化工工艺</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无机化工，有机化工，煤化工</w:t>
            </w:r>
          </w:p>
        </w:tc>
      </w:tr>
      <w:tr w:rsidR="00217B4E" w:rsidTr="002261DF">
        <w:trPr>
          <w:cantSplit/>
          <w:trHeight w:val="340"/>
        </w:trPr>
        <w:tc>
          <w:tcPr>
            <w:tcW w:w="720" w:type="dxa"/>
            <w:vMerge/>
            <w:vAlign w:val="center"/>
          </w:tcPr>
          <w:p w:rsidR="00217B4E" w:rsidRDefault="00217B4E" w:rsidP="002261DF">
            <w:pPr>
              <w:spacing w:line="340" w:lineRule="exact"/>
              <w:rPr>
                <w:rFonts w:eastAsia="仿宋_GB2312"/>
                <w:szCs w:val="21"/>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高分子化工</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高分子化工</w:t>
            </w:r>
          </w:p>
        </w:tc>
      </w:tr>
      <w:tr w:rsidR="00217B4E" w:rsidTr="002261DF">
        <w:trPr>
          <w:cantSplit/>
          <w:trHeight w:val="340"/>
        </w:trPr>
        <w:tc>
          <w:tcPr>
            <w:tcW w:w="720" w:type="dxa"/>
            <w:vMerge/>
            <w:vAlign w:val="center"/>
          </w:tcPr>
          <w:p w:rsidR="00217B4E" w:rsidRDefault="00217B4E" w:rsidP="002261DF">
            <w:pPr>
              <w:spacing w:line="340" w:lineRule="exact"/>
              <w:rPr>
                <w:rFonts w:eastAsia="仿宋_GB2312"/>
                <w:szCs w:val="21"/>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精细化工</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精细化工，感光材料</w:t>
            </w:r>
          </w:p>
        </w:tc>
      </w:tr>
      <w:tr w:rsidR="00217B4E" w:rsidTr="002261DF">
        <w:trPr>
          <w:cantSplit/>
          <w:trHeight w:val="340"/>
        </w:trPr>
        <w:tc>
          <w:tcPr>
            <w:tcW w:w="720" w:type="dxa"/>
            <w:vMerge/>
            <w:vAlign w:val="center"/>
          </w:tcPr>
          <w:p w:rsidR="00217B4E" w:rsidRDefault="00217B4E" w:rsidP="002261DF">
            <w:pPr>
              <w:spacing w:line="340" w:lineRule="exact"/>
              <w:rPr>
                <w:rFonts w:eastAsia="仿宋_GB2312"/>
                <w:szCs w:val="21"/>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生物化工</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生物化工</w:t>
            </w:r>
          </w:p>
        </w:tc>
      </w:tr>
      <w:tr w:rsidR="00217B4E" w:rsidTr="002261DF">
        <w:trPr>
          <w:cantSplit/>
          <w:trHeight w:val="340"/>
        </w:trPr>
        <w:tc>
          <w:tcPr>
            <w:tcW w:w="720" w:type="dxa"/>
            <w:vMerge/>
            <w:vAlign w:val="center"/>
          </w:tcPr>
          <w:p w:rsidR="00217B4E" w:rsidRDefault="00217B4E" w:rsidP="002261DF">
            <w:pPr>
              <w:spacing w:line="340" w:lineRule="exact"/>
              <w:rPr>
                <w:rFonts w:eastAsia="仿宋_GB2312"/>
                <w:szCs w:val="21"/>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工业分析</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工业分析</w:t>
            </w:r>
          </w:p>
        </w:tc>
      </w:tr>
      <w:tr w:rsidR="00217B4E" w:rsidTr="002261DF">
        <w:trPr>
          <w:cantSplit/>
          <w:trHeight w:val="340"/>
        </w:trPr>
        <w:tc>
          <w:tcPr>
            <w:tcW w:w="720" w:type="dxa"/>
            <w:vMerge/>
            <w:vAlign w:val="center"/>
          </w:tcPr>
          <w:p w:rsidR="00217B4E" w:rsidRDefault="00217B4E" w:rsidP="002261DF">
            <w:pPr>
              <w:spacing w:line="340" w:lineRule="exact"/>
              <w:rPr>
                <w:rFonts w:eastAsia="仿宋_GB2312"/>
                <w:szCs w:val="21"/>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电化学工程</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电化学生产工艺</w:t>
            </w:r>
          </w:p>
        </w:tc>
      </w:tr>
      <w:tr w:rsidR="00217B4E" w:rsidTr="002261DF">
        <w:trPr>
          <w:cantSplit/>
          <w:trHeight w:val="340"/>
        </w:trPr>
        <w:tc>
          <w:tcPr>
            <w:tcW w:w="720" w:type="dxa"/>
            <w:vMerge/>
            <w:vAlign w:val="center"/>
          </w:tcPr>
          <w:p w:rsidR="00217B4E" w:rsidRDefault="00217B4E" w:rsidP="002261DF">
            <w:pPr>
              <w:spacing w:line="340" w:lineRule="exact"/>
              <w:rPr>
                <w:rFonts w:eastAsia="仿宋_GB2312"/>
                <w:szCs w:val="21"/>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工业催化</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工业催化</w:t>
            </w:r>
          </w:p>
        </w:tc>
      </w:tr>
      <w:tr w:rsidR="00217B4E" w:rsidTr="002261DF">
        <w:trPr>
          <w:cantSplit/>
          <w:trHeight w:val="340"/>
        </w:trPr>
        <w:tc>
          <w:tcPr>
            <w:tcW w:w="720" w:type="dxa"/>
            <w:vMerge/>
            <w:vAlign w:val="center"/>
          </w:tcPr>
          <w:p w:rsidR="00217B4E" w:rsidRDefault="00217B4E" w:rsidP="002261DF">
            <w:pPr>
              <w:spacing w:line="340" w:lineRule="exact"/>
              <w:rPr>
                <w:rFonts w:eastAsia="仿宋_GB2312"/>
                <w:szCs w:val="21"/>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化学工程与工艺</w:t>
            </w:r>
          </w:p>
        </w:tc>
        <w:tc>
          <w:tcPr>
            <w:tcW w:w="4860" w:type="dxa"/>
            <w:vAlign w:val="center"/>
          </w:tcPr>
          <w:p w:rsidR="00217B4E" w:rsidRDefault="00217B4E" w:rsidP="002261DF">
            <w:pPr>
              <w:spacing w:line="240" w:lineRule="atLeast"/>
              <w:rPr>
                <w:rFonts w:eastAsia="仿宋_GB2312"/>
                <w:szCs w:val="21"/>
              </w:rPr>
            </w:pPr>
          </w:p>
        </w:tc>
      </w:tr>
      <w:tr w:rsidR="00217B4E" w:rsidTr="002261DF">
        <w:trPr>
          <w:cantSplit/>
          <w:trHeight w:val="340"/>
        </w:trPr>
        <w:tc>
          <w:tcPr>
            <w:tcW w:w="720" w:type="dxa"/>
            <w:vMerge/>
            <w:vAlign w:val="center"/>
          </w:tcPr>
          <w:p w:rsidR="00217B4E" w:rsidRDefault="00217B4E" w:rsidP="002261DF">
            <w:pPr>
              <w:spacing w:line="340" w:lineRule="exact"/>
              <w:rPr>
                <w:rFonts w:eastAsia="仿宋_GB2312"/>
                <w:szCs w:val="21"/>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高分子材料及化工</w:t>
            </w:r>
          </w:p>
        </w:tc>
        <w:tc>
          <w:tcPr>
            <w:tcW w:w="4860" w:type="dxa"/>
            <w:vAlign w:val="center"/>
          </w:tcPr>
          <w:p w:rsidR="00217B4E" w:rsidRDefault="00217B4E" w:rsidP="002261DF">
            <w:pPr>
              <w:spacing w:line="240" w:lineRule="atLeast"/>
              <w:rPr>
                <w:rFonts w:eastAsia="仿宋_GB2312"/>
                <w:szCs w:val="21"/>
              </w:rPr>
            </w:pPr>
          </w:p>
        </w:tc>
      </w:tr>
      <w:tr w:rsidR="00217B4E" w:rsidTr="002261DF">
        <w:trPr>
          <w:cantSplit/>
          <w:trHeight w:val="340"/>
        </w:trPr>
        <w:tc>
          <w:tcPr>
            <w:tcW w:w="720" w:type="dxa"/>
            <w:vMerge/>
            <w:vAlign w:val="center"/>
          </w:tcPr>
          <w:p w:rsidR="00217B4E" w:rsidRDefault="00217B4E" w:rsidP="002261DF">
            <w:pPr>
              <w:spacing w:line="340" w:lineRule="exact"/>
              <w:rPr>
                <w:rFonts w:eastAsia="仿宋_GB2312"/>
                <w:szCs w:val="21"/>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生物化学工程</w:t>
            </w:r>
          </w:p>
        </w:tc>
        <w:tc>
          <w:tcPr>
            <w:tcW w:w="4860" w:type="dxa"/>
            <w:vAlign w:val="center"/>
          </w:tcPr>
          <w:p w:rsidR="00217B4E" w:rsidRDefault="00217B4E" w:rsidP="002261DF">
            <w:pPr>
              <w:spacing w:line="240" w:lineRule="atLeast"/>
              <w:rPr>
                <w:rFonts w:eastAsia="仿宋_GB2312"/>
                <w:szCs w:val="21"/>
              </w:rPr>
            </w:pPr>
          </w:p>
        </w:tc>
      </w:tr>
      <w:tr w:rsidR="00217B4E" w:rsidTr="002261DF">
        <w:trPr>
          <w:cantSplit/>
          <w:trHeight w:val="340"/>
        </w:trPr>
        <w:tc>
          <w:tcPr>
            <w:tcW w:w="720" w:type="dxa"/>
            <w:vMerge/>
            <w:vAlign w:val="center"/>
          </w:tcPr>
          <w:p w:rsidR="00217B4E" w:rsidRDefault="00217B4E" w:rsidP="002261DF">
            <w:pPr>
              <w:spacing w:line="340" w:lineRule="exact"/>
              <w:rPr>
                <w:rFonts w:eastAsia="仿宋_GB2312"/>
                <w:szCs w:val="21"/>
              </w:rPr>
            </w:pPr>
          </w:p>
        </w:tc>
        <w:tc>
          <w:tcPr>
            <w:tcW w:w="1266" w:type="dxa"/>
            <w:vMerge w:val="restart"/>
            <w:vAlign w:val="center"/>
          </w:tcPr>
          <w:p w:rsidR="00217B4E" w:rsidRDefault="00217B4E" w:rsidP="002261DF">
            <w:pPr>
              <w:spacing w:line="340" w:lineRule="exact"/>
              <w:jc w:val="center"/>
              <w:rPr>
                <w:rFonts w:eastAsia="仿宋_GB2312"/>
                <w:szCs w:val="21"/>
              </w:rPr>
            </w:pPr>
            <w:r>
              <w:rPr>
                <w:rFonts w:eastAsia="仿宋_GB2312" w:hint="eastAsia"/>
                <w:szCs w:val="21"/>
              </w:rPr>
              <w:t>生物工程</w:t>
            </w: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生物化工</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生物化工</w:t>
            </w:r>
          </w:p>
        </w:tc>
      </w:tr>
      <w:tr w:rsidR="00217B4E" w:rsidTr="002261DF">
        <w:trPr>
          <w:cantSplit/>
          <w:trHeight w:val="340"/>
        </w:trPr>
        <w:tc>
          <w:tcPr>
            <w:tcW w:w="720" w:type="dxa"/>
            <w:vMerge/>
            <w:vAlign w:val="center"/>
          </w:tcPr>
          <w:p w:rsidR="00217B4E" w:rsidRDefault="00217B4E" w:rsidP="002261DF">
            <w:pPr>
              <w:spacing w:line="340" w:lineRule="exact"/>
              <w:rPr>
                <w:rFonts w:eastAsia="仿宋_GB2312"/>
                <w:szCs w:val="21"/>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微生物制药</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微生物制药</w:t>
            </w:r>
          </w:p>
        </w:tc>
      </w:tr>
      <w:tr w:rsidR="00217B4E" w:rsidTr="002261DF">
        <w:trPr>
          <w:cantSplit/>
          <w:trHeight w:val="340"/>
        </w:trPr>
        <w:tc>
          <w:tcPr>
            <w:tcW w:w="720" w:type="dxa"/>
            <w:vMerge/>
            <w:vAlign w:val="center"/>
          </w:tcPr>
          <w:p w:rsidR="00217B4E" w:rsidRDefault="00217B4E" w:rsidP="002261DF">
            <w:pPr>
              <w:spacing w:line="340" w:lineRule="exact"/>
              <w:rPr>
                <w:rFonts w:eastAsia="仿宋_GB2312"/>
                <w:szCs w:val="21"/>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生物化学工程</w:t>
            </w:r>
          </w:p>
        </w:tc>
        <w:tc>
          <w:tcPr>
            <w:tcW w:w="4860" w:type="dxa"/>
            <w:vAlign w:val="center"/>
          </w:tcPr>
          <w:p w:rsidR="00217B4E" w:rsidRDefault="00217B4E" w:rsidP="002261DF">
            <w:pPr>
              <w:spacing w:line="240" w:lineRule="atLeast"/>
              <w:rPr>
                <w:rFonts w:eastAsia="仿宋_GB2312"/>
                <w:szCs w:val="21"/>
              </w:rPr>
            </w:pPr>
          </w:p>
        </w:tc>
      </w:tr>
      <w:tr w:rsidR="00217B4E" w:rsidTr="002261DF">
        <w:trPr>
          <w:cantSplit/>
          <w:trHeight w:val="195"/>
        </w:trPr>
        <w:tc>
          <w:tcPr>
            <w:tcW w:w="720" w:type="dxa"/>
            <w:vMerge/>
            <w:vAlign w:val="center"/>
          </w:tcPr>
          <w:p w:rsidR="00217B4E" w:rsidRDefault="00217B4E" w:rsidP="002261DF">
            <w:pPr>
              <w:spacing w:line="340" w:lineRule="exact"/>
              <w:rPr>
                <w:rFonts w:eastAsia="仿宋_GB2312"/>
                <w:szCs w:val="21"/>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发酵工程</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发酵工程</w:t>
            </w:r>
          </w:p>
        </w:tc>
      </w:tr>
    </w:tbl>
    <w:p w:rsidR="00217B4E" w:rsidRDefault="00217B4E" w:rsidP="00217B4E">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266"/>
        <w:gridCol w:w="2334"/>
        <w:gridCol w:w="4860"/>
      </w:tblGrid>
      <w:tr w:rsidR="00217B4E" w:rsidTr="002261DF">
        <w:trPr>
          <w:cantSplit/>
          <w:trHeight w:val="312"/>
        </w:trPr>
        <w:tc>
          <w:tcPr>
            <w:tcW w:w="720" w:type="dxa"/>
            <w:vMerge w:val="restart"/>
            <w:textDirection w:val="tbRlV"/>
            <w:vAlign w:val="center"/>
          </w:tcPr>
          <w:p w:rsidR="00217B4E" w:rsidRDefault="00217B4E" w:rsidP="002261DF">
            <w:pPr>
              <w:spacing w:line="340" w:lineRule="exact"/>
              <w:ind w:left="113" w:right="113"/>
              <w:jc w:val="center"/>
              <w:rPr>
                <w:rFonts w:eastAsia="仿宋_GB2312"/>
                <w:szCs w:val="21"/>
              </w:rPr>
            </w:pPr>
            <w:r>
              <w:rPr>
                <w:rFonts w:eastAsia="仿宋_GB2312" w:hint="eastAsia"/>
                <w:sz w:val="28"/>
                <w:szCs w:val="36"/>
              </w:rPr>
              <w:lastRenderedPageBreak/>
              <w:t xml:space="preserve">本　专　业　</w:t>
            </w:r>
            <w:r>
              <w:rPr>
                <w:rFonts w:eastAsia="仿宋_GB2312"/>
                <w:sz w:val="28"/>
                <w:szCs w:val="36"/>
              </w:rPr>
              <w:t>(</w:t>
            </w:r>
            <w:r>
              <w:rPr>
                <w:rFonts w:eastAsia="仿宋_GB2312" w:hint="eastAsia"/>
                <w:sz w:val="28"/>
                <w:szCs w:val="36"/>
              </w:rPr>
              <w:t>工程、工程经济</w:t>
            </w:r>
            <w:r>
              <w:rPr>
                <w:rFonts w:eastAsia="仿宋_GB2312"/>
                <w:sz w:val="28"/>
                <w:szCs w:val="36"/>
              </w:rPr>
              <w:t>)</w:t>
            </w:r>
          </w:p>
        </w:tc>
        <w:tc>
          <w:tcPr>
            <w:tcW w:w="1266" w:type="dxa"/>
            <w:vMerge w:val="restart"/>
            <w:vAlign w:val="center"/>
          </w:tcPr>
          <w:p w:rsidR="00217B4E" w:rsidRDefault="00217B4E" w:rsidP="002261DF">
            <w:pPr>
              <w:spacing w:line="340" w:lineRule="exact"/>
              <w:jc w:val="center"/>
              <w:rPr>
                <w:rFonts w:eastAsia="仿宋_GB2312"/>
                <w:szCs w:val="21"/>
              </w:rPr>
            </w:pPr>
            <w:r>
              <w:rPr>
                <w:rFonts w:eastAsia="仿宋_GB2312" w:hint="eastAsia"/>
                <w:szCs w:val="21"/>
              </w:rPr>
              <w:t>制药工程</w:t>
            </w: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化学制药</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化学制药</w:t>
            </w:r>
          </w:p>
        </w:tc>
      </w:tr>
      <w:tr w:rsidR="00217B4E" w:rsidTr="002261DF">
        <w:trPr>
          <w:cantSplit/>
          <w:trHeight w:val="312"/>
        </w:trPr>
        <w:tc>
          <w:tcPr>
            <w:tcW w:w="720" w:type="dxa"/>
            <w:vMerge/>
            <w:vAlign w:val="center"/>
          </w:tcPr>
          <w:p w:rsidR="00217B4E" w:rsidRDefault="00217B4E" w:rsidP="002261DF">
            <w:pPr>
              <w:spacing w:line="340" w:lineRule="exact"/>
              <w:rPr>
                <w:rFonts w:eastAsia="仿宋_GB2312"/>
                <w:szCs w:val="21"/>
              </w:rPr>
            </w:pPr>
          </w:p>
        </w:tc>
        <w:tc>
          <w:tcPr>
            <w:tcW w:w="1266" w:type="dxa"/>
            <w:vMerge/>
            <w:vAlign w:val="center"/>
          </w:tcPr>
          <w:p w:rsidR="00217B4E" w:rsidRDefault="00217B4E" w:rsidP="002261DF">
            <w:pPr>
              <w:spacing w:line="340" w:lineRule="exact"/>
              <w:rPr>
                <w:rFonts w:eastAsia="仿宋_GB2312"/>
                <w:szCs w:val="21"/>
              </w:rPr>
            </w:pP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生物制药</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生物制药</w:t>
            </w:r>
          </w:p>
        </w:tc>
      </w:tr>
      <w:tr w:rsidR="00217B4E" w:rsidTr="002261DF">
        <w:trPr>
          <w:cantSplit/>
          <w:trHeight w:val="312"/>
        </w:trPr>
        <w:tc>
          <w:tcPr>
            <w:tcW w:w="720" w:type="dxa"/>
            <w:vMerge/>
            <w:vAlign w:val="center"/>
          </w:tcPr>
          <w:p w:rsidR="00217B4E" w:rsidRDefault="00217B4E" w:rsidP="002261DF">
            <w:pPr>
              <w:spacing w:line="340" w:lineRule="exact"/>
              <w:rPr>
                <w:rFonts w:eastAsia="仿宋_GB2312"/>
                <w:szCs w:val="21"/>
              </w:rPr>
            </w:pPr>
          </w:p>
        </w:tc>
        <w:tc>
          <w:tcPr>
            <w:tcW w:w="1266" w:type="dxa"/>
            <w:vMerge/>
            <w:vAlign w:val="center"/>
          </w:tcPr>
          <w:p w:rsidR="00217B4E" w:rsidRDefault="00217B4E" w:rsidP="002261DF">
            <w:pPr>
              <w:spacing w:line="340" w:lineRule="exact"/>
              <w:rPr>
                <w:rFonts w:eastAsia="仿宋_GB2312"/>
                <w:szCs w:val="21"/>
              </w:rPr>
            </w:pP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中药制药</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中药制药</w:t>
            </w:r>
          </w:p>
        </w:tc>
      </w:tr>
      <w:tr w:rsidR="00217B4E" w:rsidTr="002261DF">
        <w:trPr>
          <w:cantSplit/>
          <w:trHeight w:val="312"/>
        </w:trPr>
        <w:tc>
          <w:tcPr>
            <w:tcW w:w="720" w:type="dxa"/>
            <w:vMerge/>
            <w:vAlign w:val="center"/>
          </w:tcPr>
          <w:p w:rsidR="00217B4E" w:rsidRDefault="00217B4E" w:rsidP="002261DF">
            <w:pPr>
              <w:spacing w:line="340" w:lineRule="exact"/>
              <w:rPr>
                <w:rFonts w:eastAsia="仿宋_GB2312"/>
                <w:szCs w:val="21"/>
              </w:rPr>
            </w:pPr>
          </w:p>
        </w:tc>
        <w:tc>
          <w:tcPr>
            <w:tcW w:w="1266" w:type="dxa"/>
            <w:vMerge/>
            <w:vAlign w:val="center"/>
          </w:tcPr>
          <w:p w:rsidR="00217B4E" w:rsidRDefault="00217B4E" w:rsidP="002261DF">
            <w:pPr>
              <w:spacing w:line="340" w:lineRule="exact"/>
              <w:rPr>
                <w:rFonts w:eastAsia="仿宋_GB2312"/>
                <w:szCs w:val="21"/>
              </w:rPr>
            </w:pP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制药工程</w:t>
            </w:r>
          </w:p>
        </w:tc>
        <w:tc>
          <w:tcPr>
            <w:tcW w:w="4860" w:type="dxa"/>
            <w:vAlign w:val="center"/>
          </w:tcPr>
          <w:p w:rsidR="00217B4E" w:rsidRDefault="00217B4E" w:rsidP="002261DF">
            <w:pPr>
              <w:spacing w:line="240" w:lineRule="atLeast"/>
              <w:rPr>
                <w:rFonts w:eastAsia="仿宋_GB2312"/>
                <w:szCs w:val="21"/>
              </w:rPr>
            </w:pPr>
          </w:p>
        </w:tc>
      </w:tr>
      <w:tr w:rsidR="00217B4E" w:rsidTr="002261DF">
        <w:trPr>
          <w:cantSplit/>
          <w:trHeight w:val="312"/>
        </w:trPr>
        <w:tc>
          <w:tcPr>
            <w:tcW w:w="720" w:type="dxa"/>
            <w:vMerge/>
            <w:vAlign w:val="center"/>
          </w:tcPr>
          <w:p w:rsidR="00217B4E" w:rsidRDefault="00217B4E" w:rsidP="002261DF">
            <w:pPr>
              <w:spacing w:line="340" w:lineRule="exact"/>
              <w:rPr>
                <w:rFonts w:eastAsia="仿宋_GB2312"/>
                <w:sz w:val="15"/>
                <w:szCs w:val="15"/>
              </w:rPr>
            </w:pPr>
          </w:p>
        </w:tc>
        <w:tc>
          <w:tcPr>
            <w:tcW w:w="1266" w:type="dxa"/>
            <w:vAlign w:val="center"/>
          </w:tcPr>
          <w:p w:rsidR="00217B4E" w:rsidRDefault="00217B4E" w:rsidP="002261DF">
            <w:pPr>
              <w:spacing w:line="340" w:lineRule="exact"/>
              <w:rPr>
                <w:rFonts w:eastAsia="仿宋_GB2312"/>
                <w:spacing w:val="-20"/>
                <w:sz w:val="15"/>
                <w:szCs w:val="15"/>
              </w:rPr>
            </w:pPr>
            <w:r>
              <w:rPr>
                <w:rFonts w:eastAsia="仿宋_GB2312" w:hint="eastAsia"/>
                <w:spacing w:val="-20"/>
                <w:szCs w:val="21"/>
              </w:rPr>
              <w:t>给水排水工程</w:t>
            </w:r>
          </w:p>
        </w:tc>
        <w:tc>
          <w:tcPr>
            <w:tcW w:w="2334" w:type="dxa"/>
            <w:vAlign w:val="center"/>
          </w:tcPr>
          <w:p w:rsidR="00217B4E" w:rsidRDefault="00217B4E" w:rsidP="002261DF">
            <w:pPr>
              <w:spacing w:line="80" w:lineRule="atLeast"/>
              <w:rPr>
                <w:rFonts w:eastAsia="仿宋_GB2312"/>
                <w:szCs w:val="21"/>
              </w:rPr>
            </w:pPr>
            <w:r>
              <w:rPr>
                <w:rFonts w:eastAsia="仿宋_GB2312" w:hint="eastAsia"/>
                <w:szCs w:val="21"/>
              </w:rPr>
              <w:t>给水排水工程</w:t>
            </w:r>
          </w:p>
        </w:tc>
        <w:tc>
          <w:tcPr>
            <w:tcW w:w="4860" w:type="dxa"/>
            <w:vAlign w:val="center"/>
          </w:tcPr>
          <w:p w:rsidR="00217B4E" w:rsidRDefault="00217B4E" w:rsidP="002261DF">
            <w:pPr>
              <w:spacing w:line="80" w:lineRule="atLeast"/>
              <w:rPr>
                <w:rFonts w:eastAsia="仿宋_GB2312"/>
                <w:szCs w:val="21"/>
              </w:rPr>
            </w:pPr>
            <w:r>
              <w:rPr>
                <w:rFonts w:eastAsia="仿宋_GB2312" w:hint="eastAsia"/>
                <w:szCs w:val="21"/>
              </w:rPr>
              <w:t>给水排水工程</w:t>
            </w:r>
          </w:p>
        </w:tc>
      </w:tr>
      <w:tr w:rsidR="00217B4E" w:rsidTr="002261DF">
        <w:trPr>
          <w:cantSplit/>
          <w:trHeight w:val="312"/>
        </w:trPr>
        <w:tc>
          <w:tcPr>
            <w:tcW w:w="720" w:type="dxa"/>
            <w:vMerge/>
            <w:vAlign w:val="center"/>
          </w:tcPr>
          <w:p w:rsidR="00217B4E" w:rsidRDefault="00217B4E" w:rsidP="002261DF">
            <w:pPr>
              <w:rPr>
                <w:rFonts w:eastAsia="仿宋_GB2312"/>
                <w:sz w:val="28"/>
                <w:szCs w:val="28"/>
              </w:rPr>
            </w:pPr>
          </w:p>
        </w:tc>
        <w:tc>
          <w:tcPr>
            <w:tcW w:w="1266" w:type="dxa"/>
            <w:vMerge w:val="restart"/>
            <w:vAlign w:val="center"/>
          </w:tcPr>
          <w:p w:rsidR="00217B4E" w:rsidRDefault="00217B4E" w:rsidP="002261DF">
            <w:pPr>
              <w:spacing w:line="340" w:lineRule="exact"/>
              <w:jc w:val="center"/>
              <w:rPr>
                <w:rFonts w:eastAsia="仿宋_GB2312"/>
                <w:szCs w:val="21"/>
              </w:rPr>
            </w:pPr>
            <w:r>
              <w:rPr>
                <w:rFonts w:eastAsia="仿宋_GB2312" w:hint="eastAsia"/>
                <w:szCs w:val="21"/>
              </w:rPr>
              <w:t>建筑环境与设备工程</w:t>
            </w:r>
          </w:p>
        </w:tc>
        <w:tc>
          <w:tcPr>
            <w:tcW w:w="2334" w:type="dxa"/>
            <w:vAlign w:val="center"/>
          </w:tcPr>
          <w:p w:rsidR="00217B4E" w:rsidRDefault="00217B4E" w:rsidP="002261DF">
            <w:pPr>
              <w:spacing w:line="300" w:lineRule="exact"/>
              <w:rPr>
                <w:rFonts w:eastAsia="仿宋_GB2312"/>
                <w:szCs w:val="21"/>
              </w:rPr>
            </w:pPr>
            <w:r>
              <w:rPr>
                <w:rFonts w:eastAsia="仿宋_GB2312" w:hint="eastAsia"/>
                <w:szCs w:val="21"/>
              </w:rPr>
              <w:t>供热通风与空调工程</w:t>
            </w:r>
          </w:p>
        </w:tc>
        <w:tc>
          <w:tcPr>
            <w:tcW w:w="4860" w:type="dxa"/>
          </w:tcPr>
          <w:p w:rsidR="00217B4E" w:rsidRDefault="00217B4E" w:rsidP="002261DF">
            <w:pPr>
              <w:spacing w:line="300" w:lineRule="exact"/>
              <w:rPr>
                <w:rFonts w:eastAsia="仿宋_GB2312"/>
                <w:szCs w:val="21"/>
              </w:rPr>
            </w:pPr>
            <w:r>
              <w:rPr>
                <w:rFonts w:eastAsia="仿宋_GB2312" w:hint="eastAsia"/>
                <w:szCs w:val="21"/>
              </w:rPr>
              <w:t>供热通风与空调工程</w:t>
            </w:r>
          </w:p>
        </w:tc>
      </w:tr>
      <w:tr w:rsidR="00217B4E" w:rsidTr="002261DF">
        <w:trPr>
          <w:cantSplit/>
          <w:trHeight w:val="312"/>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300" w:lineRule="exact"/>
              <w:rPr>
                <w:rFonts w:eastAsia="仿宋_GB2312"/>
                <w:szCs w:val="21"/>
              </w:rPr>
            </w:pPr>
            <w:r>
              <w:rPr>
                <w:rFonts w:eastAsia="仿宋_GB2312" w:hint="eastAsia"/>
                <w:szCs w:val="21"/>
              </w:rPr>
              <w:t>城市燃气工程</w:t>
            </w:r>
          </w:p>
        </w:tc>
        <w:tc>
          <w:tcPr>
            <w:tcW w:w="4860" w:type="dxa"/>
          </w:tcPr>
          <w:p w:rsidR="00217B4E" w:rsidRDefault="00217B4E" w:rsidP="002261DF">
            <w:pPr>
              <w:spacing w:line="300" w:lineRule="exact"/>
              <w:rPr>
                <w:rFonts w:eastAsia="仿宋_GB2312"/>
                <w:szCs w:val="21"/>
              </w:rPr>
            </w:pPr>
            <w:r>
              <w:rPr>
                <w:rFonts w:eastAsia="仿宋_GB2312" w:hint="eastAsia"/>
                <w:szCs w:val="21"/>
              </w:rPr>
              <w:t>城市燃气工程</w:t>
            </w:r>
          </w:p>
        </w:tc>
      </w:tr>
      <w:tr w:rsidR="00217B4E" w:rsidTr="002261DF">
        <w:trPr>
          <w:cantSplit/>
          <w:trHeight w:val="312"/>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300" w:lineRule="exact"/>
              <w:rPr>
                <w:rFonts w:eastAsia="仿宋_GB2312"/>
                <w:szCs w:val="21"/>
              </w:rPr>
            </w:pPr>
            <w:r>
              <w:rPr>
                <w:rFonts w:eastAsia="仿宋_GB2312" w:hint="eastAsia"/>
                <w:szCs w:val="21"/>
              </w:rPr>
              <w:t>供热空调与燃气工程</w:t>
            </w:r>
          </w:p>
        </w:tc>
        <w:tc>
          <w:tcPr>
            <w:tcW w:w="4860" w:type="dxa"/>
          </w:tcPr>
          <w:p w:rsidR="00217B4E" w:rsidRDefault="00217B4E" w:rsidP="002261DF">
            <w:pPr>
              <w:spacing w:line="300" w:lineRule="exact"/>
              <w:rPr>
                <w:rFonts w:eastAsia="仿宋_GB2312"/>
                <w:szCs w:val="21"/>
              </w:rPr>
            </w:pPr>
          </w:p>
        </w:tc>
      </w:tr>
      <w:tr w:rsidR="00217B4E" w:rsidTr="002261DF">
        <w:trPr>
          <w:cantSplit/>
          <w:trHeight w:val="312"/>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restart"/>
            <w:vAlign w:val="center"/>
          </w:tcPr>
          <w:p w:rsidR="00217B4E" w:rsidRDefault="00217B4E" w:rsidP="002261DF">
            <w:pPr>
              <w:spacing w:line="340" w:lineRule="exact"/>
              <w:jc w:val="center"/>
              <w:rPr>
                <w:rFonts w:eastAsia="仿宋_GB2312"/>
                <w:szCs w:val="21"/>
              </w:rPr>
            </w:pPr>
            <w:r>
              <w:rPr>
                <w:rFonts w:eastAsia="仿宋_GB2312" w:hint="eastAsia"/>
                <w:szCs w:val="21"/>
              </w:rPr>
              <w:t>通信工程</w:t>
            </w:r>
          </w:p>
        </w:tc>
        <w:tc>
          <w:tcPr>
            <w:tcW w:w="2334" w:type="dxa"/>
            <w:vAlign w:val="center"/>
          </w:tcPr>
          <w:p w:rsidR="00217B4E" w:rsidRDefault="00217B4E" w:rsidP="002261DF">
            <w:pPr>
              <w:spacing w:line="300" w:lineRule="exact"/>
              <w:rPr>
                <w:rFonts w:eastAsia="仿宋_GB2312"/>
                <w:szCs w:val="21"/>
              </w:rPr>
            </w:pPr>
            <w:r>
              <w:rPr>
                <w:rFonts w:eastAsia="仿宋_GB2312" w:hint="eastAsia"/>
                <w:szCs w:val="21"/>
              </w:rPr>
              <w:t>通信工程</w:t>
            </w:r>
          </w:p>
        </w:tc>
        <w:tc>
          <w:tcPr>
            <w:tcW w:w="4860" w:type="dxa"/>
          </w:tcPr>
          <w:p w:rsidR="00217B4E" w:rsidRDefault="00217B4E" w:rsidP="002261DF">
            <w:pPr>
              <w:spacing w:line="300" w:lineRule="exact"/>
              <w:rPr>
                <w:rFonts w:eastAsia="仿宋_GB2312"/>
                <w:szCs w:val="21"/>
              </w:rPr>
            </w:pPr>
            <w:r>
              <w:rPr>
                <w:rFonts w:eastAsia="仿宋_GB2312" w:hint="eastAsia"/>
                <w:szCs w:val="21"/>
              </w:rPr>
              <w:t>通信工程，无线通信，计算机通信</w:t>
            </w:r>
          </w:p>
        </w:tc>
      </w:tr>
      <w:tr w:rsidR="00217B4E" w:rsidTr="002261DF">
        <w:trPr>
          <w:cantSplit/>
          <w:trHeight w:val="312"/>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300" w:lineRule="exact"/>
              <w:rPr>
                <w:rFonts w:eastAsia="仿宋_GB2312"/>
                <w:szCs w:val="21"/>
              </w:rPr>
            </w:pPr>
            <w:r>
              <w:rPr>
                <w:rFonts w:eastAsia="仿宋_GB2312" w:hint="eastAsia"/>
                <w:szCs w:val="21"/>
              </w:rPr>
              <w:t>计算机通信</w:t>
            </w:r>
          </w:p>
        </w:tc>
        <w:tc>
          <w:tcPr>
            <w:tcW w:w="4860" w:type="dxa"/>
          </w:tcPr>
          <w:p w:rsidR="00217B4E" w:rsidRDefault="00217B4E" w:rsidP="002261DF">
            <w:pPr>
              <w:spacing w:line="300" w:lineRule="exact"/>
              <w:rPr>
                <w:rFonts w:eastAsia="仿宋_GB2312"/>
                <w:szCs w:val="21"/>
              </w:rPr>
            </w:pPr>
          </w:p>
        </w:tc>
      </w:tr>
      <w:tr w:rsidR="00217B4E" w:rsidTr="002261DF">
        <w:trPr>
          <w:cantSplit/>
          <w:trHeight w:val="312"/>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restart"/>
            <w:vAlign w:val="center"/>
          </w:tcPr>
          <w:p w:rsidR="00217B4E" w:rsidRDefault="00217B4E" w:rsidP="002261DF">
            <w:pPr>
              <w:spacing w:line="340" w:lineRule="exact"/>
              <w:jc w:val="center"/>
              <w:rPr>
                <w:rFonts w:eastAsia="仿宋_GB2312"/>
                <w:szCs w:val="21"/>
              </w:rPr>
            </w:pPr>
            <w:r>
              <w:rPr>
                <w:rFonts w:eastAsia="仿宋_GB2312" w:hint="eastAsia"/>
                <w:szCs w:val="21"/>
              </w:rPr>
              <w:t>电子信息工程</w:t>
            </w:r>
          </w:p>
        </w:tc>
        <w:tc>
          <w:tcPr>
            <w:tcW w:w="2334" w:type="dxa"/>
            <w:vAlign w:val="center"/>
          </w:tcPr>
          <w:p w:rsidR="00217B4E" w:rsidRDefault="00217B4E" w:rsidP="002261DF">
            <w:pPr>
              <w:spacing w:line="300" w:lineRule="exact"/>
              <w:rPr>
                <w:rFonts w:eastAsia="仿宋_GB2312"/>
                <w:szCs w:val="21"/>
              </w:rPr>
            </w:pPr>
            <w:r>
              <w:rPr>
                <w:rFonts w:eastAsia="仿宋_GB2312" w:hint="eastAsia"/>
                <w:szCs w:val="21"/>
              </w:rPr>
              <w:t>电子工程</w:t>
            </w:r>
          </w:p>
        </w:tc>
        <w:tc>
          <w:tcPr>
            <w:tcW w:w="4860" w:type="dxa"/>
          </w:tcPr>
          <w:p w:rsidR="00217B4E" w:rsidRDefault="00217B4E" w:rsidP="002261DF">
            <w:pPr>
              <w:spacing w:line="300" w:lineRule="exact"/>
              <w:rPr>
                <w:rFonts w:eastAsia="仿宋_GB2312"/>
                <w:szCs w:val="21"/>
              </w:rPr>
            </w:pPr>
            <w:r>
              <w:rPr>
                <w:rFonts w:eastAsia="仿宋_GB2312" w:hint="eastAsia"/>
                <w:szCs w:val="21"/>
              </w:rPr>
              <w:t>无线电技术，广播电视工程，电子视监，电子工程，水声电子工程，船舶通信导航，大气探测技术，微电子电路与系统，水下引导电子技术</w:t>
            </w:r>
          </w:p>
        </w:tc>
      </w:tr>
      <w:tr w:rsidR="00217B4E" w:rsidTr="002261DF">
        <w:trPr>
          <w:cantSplit/>
          <w:trHeight w:val="312"/>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300" w:lineRule="exact"/>
              <w:rPr>
                <w:rFonts w:eastAsia="仿宋_GB2312"/>
                <w:szCs w:val="21"/>
              </w:rPr>
            </w:pPr>
            <w:r>
              <w:rPr>
                <w:rFonts w:eastAsia="仿宋_GB2312" w:hint="eastAsia"/>
                <w:szCs w:val="21"/>
              </w:rPr>
              <w:t>应用电子技术</w:t>
            </w:r>
          </w:p>
        </w:tc>
        <w:tc>
          <w:tcPr>
            <w:tcW w:w="4860" w:type="dxa"/>
          </w:tcPr>
          <w:p w:rsidR="00217B4E" w:rsidRDefault="00217B4E" w:rsidP="002261DF">
            <w:pPr>
              <w:spacing w:line="300" w:lineRule="exact"/>
              <w:rPr>
                <w:rFonts w:eastAsia="仿宋_GB2312"/>
                <w:szCs w:val="21"/>
              </w:rPr>
            </w:pPr>
            <w:r>
              <w:rPr>
                <w:rFonts w:eastAsia="仿宋_GB2312" w:hint="eastAsia"/>
                <w:szCs w:val="21"/>
              </w:rPr>
              <w:t>应用电子技术，电子技术</w:t>
            </w:r>
          </w:p>
        </w:tc>
      </w:tr>
      <w:tr w:rsidR="00217B4E" w:rsidTr="002261DF">
        <w:trPr>
          <w:cantSplit/>
          <w:trHeight w:val="312"/>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300" w:lineRule="exact"/>
              <w:rPr>
                <w:rFonts w:eastAsia="仿宋_GB2312"/>
                <w:szCs w:val="21"/>
              </w:rPr>
            </w:pPr>
            <w:r>
              <w:rPr>
                <w:rFonts w:eastAsia="仿宋_GB2312" w:hint="eastAsia"/>
                <w:szCs w:val="21"/>
              </w:rPr>
              <w:t>信息工程</w:t>
            </w:r>
          </w:p>
        </w:tc>
        <w:tc>
          <w:tcPr>
            <w:tcW w:w="4860" w:type="dxa"/>
          </w:tcPr>
          <w:p w:rsidR="00217B4E" w:rsidRDefault="00217B4E" w:rsidP="002261DF">
            <w:pPr>
              <w:spacing w:line="300" w:lineRule="exact"/>
              <w:rPr>
                <w:rFonts w:eastAsia="仿宋_GB2312"/>
                <w:szCs w:val="21"/>
              </w:rPr>
            </w:pPr>
            <w:r>
              <w:rPr>
                <w:rFonts w:eastAsia="仿宋_GB2312" w:hint="eastAsia"/>
                <w:szCs w:val="21"/>
              </w:rPr>
              <w:t>信息工程，图像传输与处理，信息处理显示与识别</w:t>
            </w:r>
          </w:p>
        </w:tc>
      </w:tr>
      <w:tr w:rsidR="00217B4E" w:rsidTr="002261DF">
        <w:trPr>
          <w:cantSplit/>
          <w:trHeight w:val="312"/>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300" w:lineRule="exact"/>
              <w:rPr>
                <w:rFonts w:eastAsia="仿宋_GB2312"/>
                <w:szCs w:val="21"/>
              </w:rPr>
            </w:pPr>
            <w:r>
              <w:rPr>
                <w:rFonts w:eastAsia="仿宋_GB2312" w:hint="eastAsia"/>
                <w:szCs w:val="21"/>
              </w:rPr>
              <w:t>电磁场与微波技术</w:t>
            </w:r>
          </w:p>
        </w:tc>
        <w:tc>
          <w:tcPr>
            <w:tcW w:w="4860" w:type="dxa"/>
          </w:tcPr>
          <w:p w:rsidR="00217B4E" w:rsidRDefault="00217B4E" w:rsidP="002261DF">
            <w:pPr>
              <w:spacing w:line="300" w:lineRule="exact"/>
              <w:rPr>
                <w:rFonts w:eastAsia="仿宋_GB2312"/>
                <w:szCs w:val="21"/>
              </w:rPr>
            </w:pPr>
            <w:r>
              <w:rPr>
                <w:rFonts w:eastAsia="仿宋_GB2312" w:hint="eastAsia"/>
                <w:szCs w:val="21"/>
              </w:rPr>
              <w:t>电磁场与微波技术</w:t>
            </w:r>
          </w:p>
        </w:tc>
      </w:tr>
      <w:tr w:rsidR="00217B4E" w:rsidTr="002261DF">
        <w:trPr>
          <w:cantSplit/>
          <w:trHeight w:val="312"/>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300" w:lineRule="exact"/>
              <w:rPr>
                <w:rFonts w:eastAsia="仿宋_GB2312"/>
                <w:szCs w:val="21"/>
              </w:rPr>
            </w:pPr>
            <w:r>
              <w:rPr>
                <w:rFonts w:eastAsia="仿宋_GB2312" w:hint="eastAsia"/>
                <w:szCs w:val="21"/>
              </w:rPr>
              <w:t>广播电视工程</w:t>
            </w:r>
          </w:p>
        </w:tc>
        <w:tc>
          <w:tcPr>
            <w:tcW w:w="4860" w:type="dxa"/>
          </w:tcPr>
          <w:p w:rsidR="00217B4E" w:rsidRDefault="00217B4E" w:rsidP="002261DF">
            <w:pPr>
              <w:spacing w:line="300" w:lineRule="exact"/>
              <w:rPr>
                <w:rFonts w:eastAsia="仿宋_GB2312"/>
                <w:szCs w:val="21"/>
              </w:rPr>
            </w:pPr>
          </w:p>
        </w:tc>
      </w:tr>
      <w:tr w:rsidR="00217B4E" w:rsidTr="002261DF">
        <w:trPr>
          <w:cantSplit/>
          <w:trHeight w:val="312"/>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300" w:lineRule="exact"/>
              <w:rPr>
                <w:rFonts w:eastAsia="仿宋_GB2312"/>
                <w:szCs w:val="21"/>
              </w:rPr>
            </w:pPr>
            <w:r>
              <w:rPr>
                <w:rFonts w:eastAsia="仿宋_GB2312" w:hint="eastAsia"/>
                <w:szCs w:val="21"/>
              </w:rPr>
              <w:t>电子信息工程</w:t>
            </w:r>
          </w:p>
        </w:tc>
        <w:tc>
          <w:tcPr>
            <w:tcW w:w="4860" w:type="dxa"/>
          </w:tcPr>
          <w:p w:rsidR="00217B4E" w:rsidRDefault="00217B4E" w:rsidP="002261DF">
            <w:pPr>
              <w:spacing w:line="300" w:lineRule="exact"/>
              <w:rPr>
                <w:rFonts w:eastAsia="仿宋_GB2312"/>
                <w:szCs w:val="21"/>
              </w:rPr>
            </w:pPr>
          </w:p>
        </w:tc>
      </w:tr>
      <w:tr w:rsidR="00217B4E" w:rsidTr="002261DF">
        <w:trPr>
          <w:cantSplit/>
          <w:trHeight w:val="312"/>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300" w:lineRule="exact"/>
              <w:rPr>
                <w:rFonts w:eastAsia="仿宋_GB2312"/>
                <w:szCs w:val="21"/>
              </w:rPr>
            </w:pPr>
            <w:r>
              <w:rPr>
                <w:rFonts w:eastAsia="仿宋_GB2312" w:hint="eastAsia"/>
                <w:szCs w:val="21"/>
              </w:rPr>
              <w:t>无线电技术与信息系统</w:t>
            </w:r>
          </w:p>
        </w:tc>
        <w:tc>
          <w:tcPr>
            <w:tcW w:w="4860" w:type="dxa"/>
          </w:tcPr>
          <w:p w:rsidR="00217B4E" w:rsidRDefault="00217B4E" w:rsidP="002261DF">
            <w:pPr>
              <w:spacing w:line="300" w:lineRule="exact"/>
              <w:rPr>
                <w:rFonts w:eastAsia="仿宋_GB2312"/>
                <w:szCs w:val="21"/>
              </w:rPr>
            </w:pPr>
          </w:p>
        </w:tc>
      </w:tr>
      <w:tr w:rsidR="00217B4E" w:rsidTr="002261DF">
        <w:trPr>
          <w:cantSplit/>
          <w:trHeight w:val="312"/>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300" w:lineRule="exact"/>
              <w:rPr>
                <w:rFonts w:eastAsia="仿宋_GB2312"/>
                <w:szCs w:val="21"/>
              </w:rPr>
            </w:pPr>
            <w:r>
              <w:rPr>
                <w:rFonts w:eastAsia="仿宋_GB2312" w:hint="eastAsia"/>
                <w:szCs w:val="21"/>
              </w:rPr>
              <w:t>电子与信息技术</w:t>
            </w:r>
          </w:p>
        </w:tc>
        <w:tc>
          <w:tcPr>
            <w:tcW w:w="4860" w:type="dxa"/>
          </w:tcPr>
          <w:p w:rsidR="00217B4E" w:rsidRDefault="00217B4E" w:rsidP="002261DF">
            <w:pPr>
              <w:spacing w:line="300" w:lineRule="exact"/>
              <w:rPr>
                <w:rFonts w:eastAsia="仿宋_GB2312"/>
                <w:szCs w:val="21"/>
              </w:rPr>
            </w:pPr>
          </w:p>
        </w:tc>
      </w:tr>
      <w:tr w:rsidR="00217B4E" w:rsidTr="002261DF">
        <w:trPr>
          <w:cantSplit/>
          <w:trHeight w:val="312"/>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300" w:lineRule="exact"/>
              <w:rPr>
                <w:rFonts w:eastAsia="仿宋_GB2312"/>
                <w:szCs w:val="21"/>
              </w:rPr>
            </w:pPr>
            <w:r>
              <w:rPr>
                <w:rFonts w:eastAsia="仿宋_GB2312" w:hint="eastAsia"/>
                <w:szCs w:val="21"/>
              </w:rPr>
              <w:t>摄影测量与遥感</w:t>
            </w:r>
          </w:p>
        </w:tc>
        <w:tc>
          <w:tcPr>
            <w:tcW w:w="4860" w:type="dxa"/>
          </w:tcPr>
          <w:p w:rsidR="00217B4E" w:rsidRDefault="00217B4E" w:rsidP="002261DF">
            <w:pPr>
              <w:spacing w:line="300" w:lineRule="exact"/>
              <w:rPr>
                <w:rFonts w:eastAsia="仿宋_GB2312"/>
                <w:szCs w:val="21"/>
              </w:rPr>
            </w:pPr>
            <w:r>
              <w:rPr>
                <w:rFonts w:eastAsia="仿宋_GB2312" w:hint="eastAsia"/>
                <w:szCs w:val="21"/>
              </w:rPr>
              <w:t>摄影测量与遥感</w:t>
            </w:r>
          </w:p>
        </w:tc>
      </w:tr>
      <w:tr w:rsidR="00217B4E" w:rsidTr="002261DF">
        <w:trPr>
          <w:cantSplit/>
          <w:trHeight w:val="312"/>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300" w:lineRule="exact"/>
              <w:rPr>
                <w:rFonts w:eastAsia="仿宋_GB2312"/>
                <w:szCs w:val="21"/>
              </w:rPr>
            </w:pPr>
            <w:r>
              <w:rPr>
                <w:rFonts w:eastAsia="仿宋_GB2312" w:hint="eastAsia"/>
                <w:szCs w:val="21"/>
              </w:rPr>
              <w:t>公共安全图像技术</w:t>
            </w:r>
          </w:p>
        </w:tc>
        <w:tc>
          <w:tcPr>
            <w:tcW w:w="4860" w:type="dxa"/>
          </w:tcPr>
          <w:p w:rsidR="00217B4E" w:rsidRDefault="00217B4E" w:rsidP="002261DF">
            <w:pPr>
              <w:spacing w:line="300" w:lineRule="exact"/>
              <w:rPr>
                <w:rFonts w:eastAsia="仿宋_GB2312"/>
                <w:szCs w:val="21"/>
              </w:rPr>
            </w:pPr>
            <w:r>
              <w:rPr>
                <w:rFonts w:eastAsia="仿宋_GB2312" w:hint="eastAsia"/>
                <w:szCs w:val="21"/>
              </w:rPr>
              <w:t>刑事照相</w:t>
            </w:r>
          </w:p>
        </w:tc>
      </w:tr>
      <w:tr w:rsidR="00217B4E" w:rsidTr="002261DF">
        <w:trPr>
          <w:cantSplit/>
          <w:trHeight w:val="747"/>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restart"/>
            <w:vAlign w:val="center"/>
          </w:tcPr>
          <w:p w:rsidR="00217B4E" w:rsidRDefault="00217B4E" w:rsidP="002261DF">
            <w:pPr>
              <w:spacing w:line="340" w:lineRule="exact"/>
              <w:jc w:val="center"/>
              <w:rPr>
                <w:rFonts w:eastAsia="仿宋_GB2312"/>
                <w:spacing w:val="-20"/>
                <w:szCs w:val="21"/>
              </w:rPr>
            </w:pPr>
            <w:r>
              <w:rPr>
                <w:rFonts w:eastAsia="仿宋_GB2312" w:hint="eastAsia"/>
                <w:spacing w:val="-20"/>
                <w:szCs w:val="21"/>
              </w:rPr>
              <w:t>机械设计制造及其自动化</w:t>
            </w:r>
          </w:p>
        </w:tc>
        <w:tc>
          <w:tcPr>
            <w:tcW w:w="2334" w:type="dxa"/>
            <w:vAlign w:val="center"/>
          </w:tcPr>
          <w:p w:rsidR="00217B4E" w:rsidRDefault="00217B4E" w:rsidP="002261DF">
            <w:pPr>
              <w:spacing w:line="300" w:lineRule="exact"/>
              <w:rPr>
                <w:rFonts w:eastAsia="仿宋_GB2312"/>
                <w:szCs w:val="21"/>
              </w:rPr>
            </w:pPr>
            <w:r>
              <w:rPr>
                <w:rFonts w:eastAsia="仿宋_GB2312" w:hint="eastAsia"/>
                <w:szCs w:val="21"/>
              </w:rPr>
              <w:t>机械制造工艺与设备</w:t>
            </w:r>
          </w:p>
        </w:tc>
        <w:tc>
          <w:tcPr>
            <w:tcW w:w="4860" w:type="dxa"/>
          </w:tcPr>
          <w:p w:rsidR="00217B4E" w:rsidRDefault="00217B4E" w:rsidP="002261DF">
            <w:pPr>
              <w:spacing w:line="300" w:lineRule="exact"/>
              <w:rPr>
                <w:rFonts w:eastAsia="仿宋_GB2312"/>
                <w:szCs w:val="21"/>
              </w:rPr>
            </w:pPr>
            <w:r>
              <w:rPr>
                <w:rFonts w:eastAsia="仿宋_GB2312" w:hint="eastAsia"/>
                <w:szCs w:val="21"/>
              </w:rPr>
              <w:t>机械制造工艺与设备，机械制造工程，精密机械与仪器制造，精密机械与仪器制造，精密机械工程</w:t>
            </w:r>
          </w:p>
        </w:tc>
      </w:tr>
      <w:tr w:rsidR="00217B4E" w:rsidTr="002261DF">
        <w:trPr>
          <w:cantSplit/>
          <w:trHeight w:val="982"/>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300" w:lineRule="exact"/>
              <w:rPr>
                <w:rFonts w:eastAsia="仿宋_GB2312"/>
                <w:szCs w:val="21"/>
              </w:rPr>
            </w:pPr>
            <w:r>
              <w:rPr>
                <w:rFonts w:eastAsia="仿宋_GB2312" w:hint="eastAsia"/>
                <w:szCs w:val="21"/>
              </w:rPr>
              <w:t>机械设计及制造</w:t>
            </w:r>
          </w:p>
        </w:tc>
        <w:tc>
          <w:tcPr>
            <w:tcW w:w="4860" w:type="dxa"/>
          </w:tcPr>
          <w:p w:rsidR="00217B4E" w:rsidRDefault="00217B4E" w:rsidP="002261DF">
            <w:pPr>
              <w:spacing w:line="300" w:lineRule="exact"/>
              <w:rPr>
                <w:rFonts w:eastAsia="仿宋_GB2312"/>
                <w:szCs w:val="21"/>
              </w:rPr>
            </w:pPr>
            <w:r>
              <w:rPr>
                <w:rFonts w:eastAsia="仿宋_GB2312" w:hint="eastAsia"/>
                <w:szCs w:val="21"/>
              </w:rPr>
              <w:t>机械设计及制造，矿业机械，冶金机械，起重运输与工程机械，高分子材料加工机械，纺织机械，仪器机械，印刷机械，农业机械</w:t>
            </w:r>
          </w:p>
        </w:tc>
      </w:tr>
      <w:tr w:rsidR="00217B4E" w:rsidTr="002261DF">
        <w:trPr>
          <w:cantSplit/>
          <w:trHeight w:val="312"/>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300" w:lineRule="exact"/>
              <w:rPr>
                <w:rFonts w:eastAsia="仿宋_GB2312"/>
                <w:szCs w:val="21"/>
              </w:rPr>
            </w:pPr>
            <w:r>
              <w:rPr>
                <w:rFonts w:eastAsia="仿宋_GB2312" w:hint="eastAsia"/>
                <w:szCs w:val="21"/>
              </w:rPr>
              <w:t>机车车辆工程</w:t>
            </w:r>
          </w:p>
        </w:tc>
        <w:tc>
          <w:tcPr>
            <w:tcW w:w="4860" w:type="dxa"/>
          </w:tcPr>
          <w:p w:rsidR="00217B4E" w:rsidRDefault="00217B4E" w:rsidP="002261DF">
            <w:pPr>
              <w:spacing w:line="300" w:lineRule="exact"/>
              <w:rPr>
                <w:rFonts w:eastAsia="仿宋_GB2312"/>
                <w:szCs w:val="21"/>
              </w:rPr>
            </w:pPr>
            <w:r>
              <w:rPr>
                <w:rFonts w:eastAsia="仿宋_GB2312" w:hint="eastAsia"/>
                <w:szCs w:val="21"/>
              </w:rPr>
              <w:t>铁道车辆</w:t>
            </w:r>
          </w:p>
        </w:tc>
      </w:tr>
      <w:tr w:rsidR="00217B4E" w:rsidTr="002261DF">
        <w:trPr>
          <w:cantSplit/>
          <w:trHeight w:val="312"/>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300" w:lineRule="exact"/>
              <w:rPr>
                <w:rFonts w:eastAsia="仿宋_GB2312"/>
                <w:szCs w:val="21"/>
              </w:rPr>
            </w:pPr>
            <w:r>
              <w:rPr>
                <w:rFonts w:eastAsia="仿宋_GB2312" w:hint="eastAsia"/>
                <w:szCs w:val="21"/>
              </w:rPr>
              <w:t>汽车与拖拉机</w:t>
            </w:r>
          </w:p>
        </w:tc>
        <w:tc>
          <w:tcPr>
            <w:tcW w:w="4860" w:type="dxa"/>
          </w:tcPr>
          <w:p w:rsidR="00217B4E" w:rsidRDefault="00217B4E" w:rsidP="002261DF">
            <w:pPr>
              <w:spacing w:line="300" w:lineRule="exact"/>
              <w:rPr>
                <w:rFonts w:eastAsia="仿宋_GB2312"/>
                <w:szCs w:val="21"/>
              </w:rPr>
            </w:pPr>
            <w:r>
              <w:rPr>
                <w:rFonts w:eastAsia="仿宋_GB2312" w:hint="eastAsia"/>
                <w:szCs w:val="21"/>
              </w:rPr>
              <w:t>汽车与拖拉机</w:t>
            </w:r>
          </w:p>
        </w:tc>
      </w:tr>
      <w:tr w:rsidR="00217B4E" w:rsidTr="002261DF">
        <w:trPr>
          <w:cantSplit/>
          <w:trHeight w:val="312"/>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300" w:lineRule="exact"/>
              <w:rPr>
                <w:rFonts w:eastAsia="仿宋_GB2312"/>
                <w:szCs w:val="21"/>
              </w:rPr>
            </w:pPr>
            <w:r>
              <w:rPr>
                <w:rFonts w:eastAsia="仿宋_GB2312" w:hint="eastAsia"/>
                <w:szCs w:val="21"/>
              </w:rPr>
              <w:t>流体传动及控制</w:t>
            </w:r>
          </w:p>
        </w:tc>
        <w:tc>
          <w:tcPr>
            <w:tcW w:w="4860" w:type="dxa"/>
          </w:tcPr>
          <w:p w:rsidR="00217B4E" w:rsidRDefault="00217B4E" w:rsidP="002261DF">
            <w:pPr>
              <w:spacing w:line="300" w:lineRule="exact"/>
              <w:rPr>
                <w:rFonts w:eastAsia="仿宋_GB2312"/>
                <w:szCs w:val="21"/>
              </w:rPr>
            </w:pPr>
            <w:r>
              <w:rPr>
                <w:rFonts w:eastAsia="仿宋_GB2312" w:hint="eastAsia"/>
                <w:szCs w:val="21"/>
              </w:rPr>
              <w:t>流体传动及控制，流体控制与操纵系统</w:t>
            </w:r>
          </w:p>
        </w:tc>
      </w:tr>
      <w:tr w:rsidR="00217B4E" w:rsidTr="002261DF">
        <w:trPr>
          <w:cantSplit/>
          <w:trHeight w:val="312"/>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300" w:lineRule="exact"/>
              <w:rPr>
                <w:rFonts w:eastAsia="仿宋_GB2312"/>
                <w:szCs w:val="21"/>
              </w:rPr>
            </w:pPr>
            <w:r>
              <w:rPr>
                <w:rFonts w:eastAsia="仿宋_GB2312" w:hint="eastAsia"/>
                <w:szCs w:val="21"/>
              </w:rPr>
              <w:t>真空技术及设备</w:t>
            </w:r>
          </w:p>
        </w:tc>
        <w:tc>
          <w:tcPr>
            <w:tcW w:w="4860" w:type="dxa"/>
          </w:tcPr>
          <w:p w:rsidR="00217B4E" w:rsidRDefault="00217B4E" w:rsidP="002261DF">
            <w:pPr>
              <w:spacing w:line="300" w:lineRule="exact"/>
              <w:rPr>
                <w:rFonts w:eastAsia="仿宋_GB2312"/>
                <w:szCs w:val="21"/>
              </w:rPr>
            </w:pPr>
            <w:r>
              <w:rPr>
                <w:rFonts w:eastAsia="仿宋_GB2312" w:hint="eastAsia"/>
                <w:szCs w:val="21"/>
              </w:rPr>
              <w:t>真空技术及设备</w:t>
            </w:r>
          </w:p>
        </w:tc>
      </w:tr>
      <w:tr w:rsidR="00217B4E" w:rsidTr="002261DF">
        <w:trPr>
          <w:cantSplit/>
          <w:trHeight w:val="312"/>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300" w:lineRule="exact"/>
              <w:rPr>
                <w:rFonts w:eastAsia="仿宋_GB2312"/>
                <w:szCs w:val="21"/>
              </w:rPr>
            </w:pPr>
            <w:r>
              <w:rPr>
                <w:rFonts w:eastAsia="仿宋_GB2312" w:hint="eastAsia"/>
                <w:szCs w:val="21"/>
              </w:rPr>
              <w:t>机械电子工程</w:t>
            </w:r>
          </w:p>
        </w:tc>
        <w:tc>
          <w:tcPr>
            <w:tcW w:w="4860" w:type="dxa"/>
          </w:tcPr>
          <w:p w:rsidR="00217B4E" w:rsidRDefault="00217B4E" w:rsidP="002261DF">
            <w:pPr>
              <w:spacing w:line="300" w:lineRule="exact"/>
              <w:rPr>
                <w:rFonts w:eastAsia="仿宋_GB2312"/>
                <w:szCs w:val="21"/>
              </w:rPr>
            </w:pPr>
            <w:r>
              <w:rPr>
                <w:rFonts w:eastAsia="仿宋_GB2312" w:hint="eastAsia"/>
                <w:szCs w:val="21"/>
              </w:rPr>
              <w:t>电子精密机械，电子设备结构，机械自动化及机器人，机械制造电子控制与检测，机械电子工程</w:t>
            </w:r>
          </w:p>
        </w:tc>
      </w:tr>
      <w:tr w:rsidR="00217B4E" w:rsidTr="002261DF">
        <w:trPr>
          <w:cantSplit/>
          <w:trHeight w:val="312"/>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300" w:lineRule="exact"/>
              <w:rPr>
                <w:rFonts w:eastAsia="仿宋_GB2312"/>
                <w:szCs w:val="21"/>
              </w:rPr>
            </w:pPr>
            <w:r>
              <w:rPr>
                <w:rFonts w:eastAsia="仿宋_GB2312" w:hint="eastAsia"/>
                <w:szCs w:val="21"/>
              </w:rPr>
              <w:t>设备工程与管理</w:t>
            </w:r>
          </w:p>
        </w:tc>
        <w:tc>
          <w:tcPr>
            <w:tcW w:w="4860" w:type="dxa"/>
          </w:tcPr>
          <w:p w:rsidR="00217B4E" w:rsidRDefault="00217B4E" w:rsidP="002261DF">
            <w:pPr>
              <w:spacing w:line="300" w:lineRule="exact"/>
              <w:rPr>
                <w:rFonts w:eastAsia="仿宋_GB2312"/>
                <w:szCs w:val="21"/>
              </w:rPr>
            </w:pPr>
            <w:r>
              <w:rPr>
                <w:rFonts w:eastAsia="仿宋_GB2312" w:hint="eastAsia"/>
                <w:szCs w:val="21"/>
              </w:rPr>
              <w:t>设备工程与管理</w:t>
            </w:r>
          </w:p>
        </w:tc>
      </w:tr>
      <w:tr w:rsidR="00217B4E" w:rsidTr="002261DF">
        <w:trPr>
          <w:cantSplit/>
          <w:trHeight w:val="312"/>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300" w:lineRule="exact"/>
              <w:rPr>
                <w:rFonts w:eastAsia="仿宋_GB2312"/>
                <w:szCs w:val="21"/>
              </w:rPr>
            </w:pPr>
            <w:r>
              <w:rPr>
                <w:rFonts w:eastAsia="仿宋_GB2312" w:hint="eastAsia"/>
                <w:szCs w:val="21"/>
              </w:rPr>
              <w:t>林业与木工机械</w:t>
            </w:r>
          </w:p>
        </w:tc>
        <w:tc>
          <w:tcPr>
            <w:tcW w:w="4860" w:type="dxa"/>
          </w:tcPr>
          <w:p w:rsidR="00217B4E" w:rsidRDefault="00217B4E" w:rsidP="002261DF">
            <w:pPr>
              <w:spacing w:line="300" w:lineRule="exact"/>
              <w:rPr>
                <w:rFonts w:eastAsia="仿宋_GB2312"/>
                <w:szCs w:val="21"/>
              </w:rPr>
            </w:pPr>
            <w:r>
              <w:rPr>
                <w:rFonts w:eastAsia="仿宋_GB2312" w:hint="eastAsia"/>
                <w:szCs w:val="21"/>
              </w:rPr>
              <w:t>林业机械</w:t>
            </w:r>
          </w:p>
        </w:tc>
      </w:tr>
      <w:tr w:rsidR="00217B4E" w:rsidTr="002261DF">
        <w:trPr>
          <w:cantSplit/>
          <w:trHeight w:val="312"/>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restart"/>
            <w:vAlign w:val="center"/>
          </w:tcPr>
          <w:p w:rsidR="00217B4E" w:rsidRDefault="00217B4E" w:rsidP="002261DF">
            <w:pPr>
              <w:spacing w:line="340" w:lineRule="exact"/>
              <w:jc w:val="center"/>
              <w:rPr>
                <w:rFonts w:eastAsia="仿宋_GB2312"/>
                <w:szCs w:val="21"/>
              </w:rPr>
            </w:pPr>
            <w:r>
              <w:rPr>
                <w:rFonts w:eastAsia="仿宋_GB2312" w:hint="eastAsia"/>
                <w:szCs w:val="21"/>
              </w:rPr>
              <w:t>测控技术</w:t>
            </w:r>
          </w:p>
          <w:p w:rsidR="00217B4E" w:rsidRDefault="00217B4E" w:rsidP="002261DF">
            <w:pPr>
              <w:spacing w:line="340" w:lineRule="exact"/>
              <w:jc w:val="center"/>
              <w:rPr>
                <w:rFonts w:eastAsia="仿宋_GB2312"/>
                <w:szCs w:val="21"/>
              </w:rPr>
            </w:pPr>
            <w:r>
              <w:rPr>
                <w:rFonts w:eastAsia="仿宋_GB2312" w:hint="eastAsia"/>
                <w:szCs w:val="21"/>
              </w:rPr>
              <w:t>与仪器</w:t>
            </w:r>
          </w:p>
        </w:tc>
        <w:tc>
          <w:tcPr>
            <w:tcW w:w="2334" w:type="dxa"/>
            <w:vAlign w:val="center"/>
          </w:tcPr>
          <w:p w:rsidR="00217B4E" w:rsidRDefault="00217B4E" w:rsidP="002261DF">
            <w:pPr>
              <w:spacing w:line="300" w:lineRule="exact"/>
              <w:rPr>
                <w:rFonts w:eastAsia="仿宋_GB2312"/>
                <w:szCs w:val="21"/>
              </w:rPr>
            </w:pPr>
            <w:r>
              <w:rPr>
                <w:rFonts w:eastAsia="仿宋_GB2312" w:hint="eastAsia"/>
                <w:szCs w:val="21"/>
              </w:rPr>
              <w:t>精密仪器</w:t>
            </w:r>
          </w:p>
        </w:tc>
        <w:tc>
          <w:tcPr>
            <w:tcW w:w="4860" w:type="dxa"/>
            <w:vAlign w:val="center"/>
          </w:tcPr>
          <w:p w:rsidR="00217B4E" w:rsidRDefault="00217B4E" w:rsidP="002261DF">
            <w:pPr>
              <w:spacing w:line="300" w:lineRule="exact"/>
              <w:rPr>
                <w:rFonts w:eastAsia="仿宋_GB2312"/>
                <w:szCs w:val="21"/>
              </w:rPr>
            </w:pPr>
            <w:r>
              <w:rPr>
                <w:rFonts w:eastAsia="仿宋_GB2312" w:hint="eastAsia"/>
                <w:szCs w:val="21"/>
              </w:rPr>
              <w:t>精密仪器，时间计控技术及仪器，分析仪器，科学仪器工程</w:t>
            </w:r>
          </w:p>
        </w:tc>
      </w:tr>
      <w:tr w:rsidR="00217B4E" w:rsidTr="002261DF">
        <w:trPr>
          <w:cantSplit/>
          <w:trHeight w:val="312"/>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300" w:lineRule="exact"/>
              <w:rPr>
                <w:rFonts w:eastAsia="仿宋_GB2312"/>
                <w:szCs w:val="21"/>
              </w:rPr>
            </w:pPr>
            <w:r>
              <w:rPr>
                <w:rFonts w:eastAsia="仿宋_GB2312" w:hint="eastAsia"/>
                <w:szCs w:val="21"/>
              </w:rPr>
              <w:t>光学技术与光电仪器</w:t>
            </w:r>
          </w:p>
        </w:tc>
        <w:tc>
          <w:tcPr>
            <w:tcW w:w="4860" w:type="dxa"/>
          </w:tcPr>
          <w:p w:rsidR="00217B4E" w:rsidRDefault="00217B4E" w:rsidP="002261DF">
            <w:pPr>
              <w:spacing w:line="300" w:lineRule="exact"/>
              <w:rPr>
                <w:rFonts w:eastAsia="仿宋_GB2312"/>
                <w:szCs w:val="21"/>
              </w:rPr>
            </w:pPr>
            <w:r>
              <w:rPr>
                <w:rFonts w:eastAsia="仿宋_GB2312" w:hint="eastAsia"/>
                <w:szCs w:val="21"/>
              </w:rPr>
              <w:t>应用光学，光学材料，光学工艺与测试，光学仪器</w:t>
            </w:r>
          </w:p>
        </w:tc>
      </w:tr>
      <w:tr w:rsidR="00217B4E" w:rsidTr="002261DF">
        <w:trPr>
          <w:cantSplit/>
          <w:trHeight w:val="390"/>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300" w:lineRule="exact"/>
              <w:rPr>
                <w:rFonts w:eastAsia="仿宋_GB2312"/>
                <w:szCs w:val="21"/>
              </w:rPr>
            </w:pPr>
            <w:r>
              <w:rPr>
                <w:rFonts w:eastAsia="仿宋_GB2312" w:hint="eastAsia"/>
                <w:szCs w:val="21"/>
              </w:rPr>
              <w:t>检测技术及仪器仪表</w:t>
            </w:r>
          </w:p>
        </w:tc>
        <w:tc>
          <w:tcPr>
            <w:tcW w:w="4860" w:type="dxa"/>
          </w:tcPr>
          <w:p w:rsidR="00217B4E" w:rsidRDefault="00217B4E" w:rsidP="002261DF">
            <w:pPr>
              <w:spacing w:line="300" w:lineRule="exact"/>
              <w:rPr>
                <w:rFonts w:eastAsia="仿宋_GB2312"/>
                <w:szCs w:val="21"/>
              </w:rPr>
            </w:pPr>
            <w:r>
              <w:rPr>
                <w:rFonts w:eastAsia="仿宋_GB2312" w:hint="eastAsia"/>
                <w:szCs w:val="21"/>
              </w:rPr>
              <w:t>检测技术及仪器，电磁测量及仪表，工业自动化仪表，仪表及测试系统，无损检测</w:t>
            </w:r>
          </w:p>
        </w:tc>
      </w:tr>
    </w:tbl>
    <w:p w:rsidR="00217B4E" w:rsidRDefault="00217B4E" w:rsidP="00217B4E">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266"/>
        <w:gridCol w:w="2334"/>
        <w:gridCol w:w="4860"/>
      </w:tblGrid>
      <w:tr w:rsidR="00217B4E" w:rsidTr="002261DF">
        <w:trPr>
          <w:cantSplit/>
          <w:trHeight w:val="390"/>
        </w:trPr>
        <w:tc>
          <w:tcPr>
            <w:tcW w:w="720" w:type="dxa"/>
            <w:vMerge w:val="restart"/>
            <w:textDirection w:val="tbRlV"/>
            <w:vAlign w:val="center"/>
          </w:tcPr>
          <w:p w:rsidR="00217B4E" w:rsidRDefault="00217B4E" w:rsidP="002261DF">
            <w:pPr>
              <w:spacing w:line="340" w:lineRule="exact"/>
              <w:ind w:left="113" w:right="113"/>
              <w:jc w:val="center"/>
              <w:rPr>
                <w:rFonts w:eastAsia="仿宋_GB2312"/>
                <w:sz w:val="28"/>
                <w:szCs w:val="28"/>
              </w:rPr>
            </w:pPr>
            <w:r>
              <w:rPr>
                <w:rFonts w:eastAsia="仿宋_GB2312" w:hint="eastAsia"/>
                <w:sz w:val="28"/>
                <w:szCs w:val="36"/>
              </w:rPr>
              <w:lastRenderedPageBreak/>
              <w:t xml:space="preserve">本　专　业　</w:t>
            </w:r>
            <w:r>
              <w:rPr>
                <w:rFonts w:eastAsia="仿宋_GB2312"/>
                <w:sz w:val="28"/>
                <w:szCs w:val="36"/>
              </w:rPr>
              <w:t>(</w:t>
            </w:r>
            <w:r>
              <w:rPr>
                <w:rFonts w:eastAsia="仿宋_GB2312" w:hint="eastAsia"/>
                <w:sz w:val="28"/>
                <w:szCs w:val="36"/>
              </w:rPr>
              <w:t>工程、工程经济</w:t>
            </w:r>
            <w:r>
              <w:rPr>
                <w:rFonts w:eastAsia="仿宋_GB2312"/>
                <w:sz w:val="28"/>
                <w:szCs w:val="36"/>
              </w:rPr>
              <w:t>)</w:t>
            </w:r>
          </w:p>
        </w:tc>
        <w:tc>
          <w:tcPr>
            <w:tcW w:w="1266" w:type="dxa"/>
            <w:vMerge w:val="restart"/>
            <w:vAlign w:val="center"/>
          </w:tcPr>
          <w:p w:rsidR="00217B4E" w:rsidRDefault="00217B4E" w:rsidP="002261DF">
            <w:pPr>
              <w:spacing w:line="340" w:lineRule="exact"/>
              <w:jc w:val="center"/>
              <w:rPr>
                <w:rFonts w:eastAsia="仿宋_GB2312"/>
                <w:szCs w:val="21"/>
              </w:rPr>
            </w:pPr>
            <w:r>
              <w:rPr>
                <w:rFonts w:eastAsia="仿宋_GB2312" w:hint="eastAsia"/>
                <w:szCs w:val="21"/>
              </w:rPr>
              <w:t>测控技术</w:t>
            </w:r>
          </w:p>
          <w:p w:rsidR="00217B4E" w:rsidRDefault="00217B4E" w:rsidP="002261DF">
            <w:pPr>
              <w:spacing w:line="340" w:lineRule="exact"/>
              <w:jc w:val="center"/>
              <w:rPr>
                <w:rFonts w:eastAsia="仿宋_GB2312"/>
                <w:szCs w:val="21"/>
              </w:rPr>
            </w:pPr>
            <w:r>
              <w:rPr>
                <w:rFonts w:eastAsia="仿宋_GB2312" w:hint="eastAsia"/>
                <w:szCs w:val="21"/>
              </w:rPr>
              <w:t>与仪器</w:t>
            </w:r>
          </w:p>
        </w:tc>
        <w:tc>
          <w:tcPr>
            <w:tcW w:w="2334" w:type="dxa"/>
            <w:vAlign w:val="center"/>
          </w:tcPr>
          <w:p w:rsidR="00217B4E" w:rsidRDefault="00217B4E" w:rsidP="002261DF">
            <w:pPr>
              <w:spacing w:line="300" w:lineRule="exact"/>
              <w:rPr>
                <w:rFonts w:eastAsia="仿宋_GB2312"/>
                <w:szCs w:val="21"/>
              </w:rPr>
            </w:pPr>
            <w:r>
              <w:rPr>
                <w:rFonts w:eastAsia="仿宋_GB2312" w:hint="eastAsia"/>
                <w:szCs w:val="21"/>
              </w:rPr>
              <w:t>电子仪器及测量技术</w:t>
            </w:r>
          </w:p>
        </w:tc>
        <w:tc>
          <w:tcPr>
            <w:tcW w:w="4860" w:type="dxa"/>
          </w:tcPr>
          <w:p w:rsidR="00217B4E" w:rsidRDefault="00217B4E" w:rsidP="002261DF">
            <w:pPr>
              <w:spacing w:line="300" w:lineRule="exact"/>
              <w:rPr>
                <w:rFonts w:eastAsia="仿宋_GB2312"/>
                <w:szCs w:val="21"/>
              </w:rPr>
            </w:pPr>
            <w:r>
              <w:rPr>
                <w:rFonts w:eastAsia="仿宋_GB2312" w:hint="eastAsia"/>
                <w:szCs w:val="21"/>
              </w:rPr>
              <w:t>电子仪器及测量技术</w:t>
            </w:r>
          </w:p>
        </w:tc>
      </w:tr>
      <w:tr w:rsidR="00217B4E" w:rsidTr="002261DF">
        <w:trPr>
          <w:cantSplit/>
          <w:trHeight w:val="375"/>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340" w:lineRule="exact"/>
              <w:rPr>
                <w:rFonts w:eastAsia="仿宋_GB2312"/>
                <w:szCs w:val="21"/>
              </w:rPr>
            </w:pPr>
            <w:r>
              <w:rPr>
                <w:rFonts w:eastAsia="仿宋_GB2312" w:hint="eastAsia"/>
                <w:szCs w:val="21"/>
              </w:rPr>
              <w:t>几何量计量测试</w:t>
            </w:r>
          </w:p>
        </w:tc>
        <w:tc>
          <w:tcPr>
            <w:tcW w:w="4860" w:type="dxa"/>
          </w:tcPr>
          <w:p w:rsidR="00217B4E" w:rsidRDefault="00217B4E" w:rsidP="002261DF">
            <w:pPr>
              <w:spacing w:line="340" w:lineRule="exact"/>
              <w:rPr>
                <w:rFonts w:eastAsia="仿宋_GB2312"/>
                <w:szCs w:val="21"/>
              </w:rPr>
            </w:pPr>
            <w:r>
              <w:rPr>
                <w:rFonts w:eastAsia="仿宋_GB2312" w:hint="eastAsia"/>
                <w:szCs w:val="21"/>
              </w:rPr>
              <w:t>几何量计量测试</w:t>
            </w:r>
          </w:p>
        </w:tc>
      </w:tr>
      <w:tr w:rsidR="00217B4E" w:rsidTr="002261DF">
        <w:trPr>
          <w:cantSplit/>
          <w:trHeight w:val="315"/>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340" w:lineRule="exact"/>
              <w:rPr>
                <w:rFonts w:eastAsia="仿宋_GB2312"/>
                <w:szCs w:val="21"/>
              </w:rPr>
            </w:pPr>
            <w:r>
              <w:rPr>
                <w:rFonts w:eastAsia="仿宋_GB2312" w:hint="eastAsia"/>
                <w:szCs w:val="21"/>
              </w:rPr>
              <w:t>热工计量测试</w:t>
            </w:r>
          </w:p>
        </w:tc>
        <w:tc>
          <w:tcPr>
            <w:tcW w:w="4860" w:type="dxa"/>
          </w:tcPr>
          <w:p w:rsidR="00217B4E" w:rsidRDefault="00217B4E" w:rsidP="002261DF">
            <w:pPr>
              <w:spacing w:line="340" w:lineRule="exact"/>
              <w:rPr>
                <w:rFonts w:eastAsia="仿宋_GB2312"/>
                <w:szCs w:val="21"/>
              </w:rPr>
            </w:pPr>
            <w:r>
              <w:rPr>
                <w:rFonts w:eastAsia="仿宋_GB2312" w:hint="eastAsia"/>
                <w:szCs w:val="21"/>
              </w:rPr>
              <w:t>热工计量测试</w:t>
            </w:r>
          </w:p>
        </w:tc>
      </w:tr>
      <w:tr w:rsidR="00217B4E" w:rsidTr="002261DF">
        <w:trPr>
          <w:cantSplit/>
          <w:trHeight w:val="285"/>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340" w:lineRule="exact"/>
              <w:rPr>
                <w:rFonts w:eastAsia="仿宋_GB2312"/>
                <w:szCs w:val="21"/>
              </w:rPr>
            </w:pPr>
            <w:r>
              <w:rPr>
                <w:rFonts w:eastAsia="仿宋_GB2312" w:hint="eastAsia"/>
                <w:szCs w:val="21"/>
              </w:rPr>
              <w:t>力学计量测试</w:t>
            </w:r>
          </w:p>
        </w:tc>
        <w:tc>
          <w:tcPr>
            <w:tcW w:w="4860" w:type="dxa"/>
          </w:tcPr>
          <w:p w:rsidR="00217B4E" w:rsidRDefault="00217B4E" w:rsidP="002261DF">
            <w:pPr>
              <w:spacing w:line="340" w:lineRule="exact"/>
              <w:rPr>
                <w:rFonts w:eastAsia="仿宋_GB2312"/>
                <w:szCs w:val="21"/>
              </w:rPr>
            </w:pPr>
            <w:r>
              <w:rPr>
                <w:rFonts w:eastAsia="仿宋_GB2312" w:hint="eastAsia"/>
                <w:szCs w:val="21"/>
              </w:rPr>
              <w:t>力学计量测试</w:t>
            </w:r>
          </w:p>
        </w:tc>
      </w:tr>
      <w:tr w:rsidR="00217B4E" w:rsidTr="002261DF">
        <w:trPr>
          <w:cantSplit/>
          <w:trHeight w:val="390"/>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120" w:lineRule="atLeast"/>
              <w:rPr>
                <w:rFonts w:eastAsia="仿宋_GB2312"/>
                <w:szCs w:val="21"/>
              </w:rPr>
            </w:pPr>
            <w:r>
              <w:rPr>
                <w:rFonts w:eastAsia="仿宋_GB2312" w:hint="eastAsia"/>
                <w:szCs w:val="21"/>
              </w:rPr>
              <w:t>无线电计量测试</w:t>
            </w:r>
          </w:p>
        </w:tc>
        <w:tc>
          <w:tcPr>
            <w:tcW w:w="4860" w:type="dxa"/>
          </w:tcPr>
          <w:p w:rsidR="00217B4E" w:rsidRDefault="00217B4E" w:rsidP="002261DF">
            <w:pPr>
              <w:spacing w:line="120" w:lineRule="atLeast"/>
              <w:rPr>
                <w:rFonts w:eastAsia="仿宋_GB2312"/>
                <w:szCs w:val="21"/>
              </w:rPr>
            </w:pPr>
            <w:r>
              <w:rPr>
                <w:rFonts w:eastAsia="仿宋_GB2312" w:hint="eastAsia"/>
                <w:szCs w:val="21"/>
              </w:rPr>
              <w:t>无线电计量测试</w:t>
            </w:r>
          </w:p>
        </w:tc>
      </w:tr>
      <w:tr w:rsidR="00217B4E" w:rsidTr="002261DF">
        <w:trPr>
          <w:cantSplit/>
          <w:trHeight w:val="375"/>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ign w:val="center"/>
          </w:tcPr>
          <w:p w:rsidR="00217B4E" w:rsidRDefault="00217B4E" w:rsidP="002261DF">
            <w:pPr>
              <w:spacing w:line="340" w:lineRule="exact"/>
              <w:rPr>
                <w:rFonts w:eastAsia="仿宋_GB2312"/>
                <w:szCs w:val="21"/>
              </w:rPr>
            </w:pPr>
          </w:p>
        </w:tc>
        <w:tc>
          <w:tcPr>
            <w:tcW w:w="2334" w:type="dxa"/>
            <w:vAlign w:val="center"/>
          </w:tcPr>
          <w:p w:rsidR="00217B4E" w:rsidRDefault="00217B4E" w:rsidP="002261DF">
            <w:pPr>
              <w:spacing w:line="120" w:lineRule="atLeast"/>
              <w:rPr>
                <w:rFonts w:eastAsia="仿宋_GB2312"/>
                <w:szCs w:val="21"/>
              </w:rPr>
            </w:pPr>
            <w:r>
              <w:rPr>
                <w:rFonts w:eastAsia="仿宋_GB2312" w:hint="eastAsia"/>
                <w:szCs w:val="21"/>
              </w:rPr>
              <w:t>检测技术与精密仪器</w:t>
            </w:r>
          </w:p>
        </w:tc>
        <w:tc>
          <w:tcPr>
            <w:tcW w:w="4860" w:type="dxa"/>
          </w:tcPr>
          <w:p w:rsidR="00217B4E" w:rsidRDefault="00217B4E" w:rsidP="002261DF">
            <w:pPr>
              <w:spacing w:line="120" w:lineRule="atLeast"/>
              <w:rPr>
                <w:rFonts w:eastAsia="仿宋_GB2312"/>
                <w:szCs w:val="21"/>
              </w:rPr>
            </w:pPr>
          </w:p>
        </w:tc>
      </w:tr>
      <w:tr w:rsidR="00217B4E" w:rsidTr="002261DF">
        <w:trPr>
          <w:cantSplit/>
          <w:trHeight w:val="285"/>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ign w:val="center"/>
          </w:tcPr>
          <w:p w:rsidR="00217B4E" w:rsidRDefault="00217B4E" w:rsidP="002261DF">
            <w:pPr>
              <w:spacing w:line="340" w:lineRule="exact"/>
              <w:rPr>
                <w:rFonts w:eastAsia="仿宋_GB2312"/>
                <w:szCs w:val="21"/>
              </w:rPr>
            </w:pPr>
          </w:p>
        </w:tc>
        <w:tc>
          <w:tcPr>
            <w:tcW w:w="2334" w:type="dxa"/>
            <w:vAlign w:val="center"/>
          </w:tcPr>
          <w:p w:rsidR="00217B4E" w:rsidRDefault="00217B4E" w:rsidP="002261DF">
            <w:pPr>
              <w:spacing w:line="120" w:lineRule="atLeast"/>
              <w:rPr>
                <w:rFonts w:eastAsia="仿宋_GB2312"/>
                <w:szCs w:val="21"/>
              </w:rPr>
            </w:pPr>
            <w:r>
              <w:rPr>
                <w:rFonts w:eastAsia="仿宋_GB2312" w:hint="eastAsia"/>
                <w:szCs w:val="21"/>
              </w:rPr>
              <w:t>测控技术与仪器</w:t>
            </w:r>
          </w:p>
        </w:tc>
        <w:tc>
          <w:tcPr>
            <w:tcW w:w="4860" w:type="dxa"/>
          </w:tcPr>
          <w:p w:rsidR="00217B4E" w:rsidRDefault="00217B4E" w:rsidP="002261DF">
            <w:pPr>
              <w:spacing w:line="120" w:lineRule="atLeast"/>
              <w:rPr>
                <w:rFonts w:eastAsia="仿宋_GB2312"/>
                <w:szCs w:val="21"/>
              </w:rPr>
            </w:pPr>
          </w:p>
        </w:tc>
      </w:tr>
      <w:tr w:rsidR="00217B4E" w:rsidTr="002261DF">
        <w:trPr>
          <w:cantSplit/>
          <w:trHeight w:val="90"/>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Align w:val="center"/>
          </w:tcPr>
          <w:p w:rsidR="00217B4E" w:rsidRDefault="00217B4E" w:rsidP="002261DF">
            <w:pPr>
              <w:spacing w:line="340" w:lineRule="exact"/>
              <w:jc w:val="center"/>
              <w:rPr>
                <w:rFonts w:eastAsia="仿宋_GB2312"/>
                <w:sz w:val="18"/>
                <w:szCs w:val="18"/>
              </w:rPr>
            </w:pPr>
            <w:r>
              <w:rPr>
                <w:rFonts w:eastAsia="仿宋_GB2312" w:hint="eastAsia"/>
                <w:sz w:val="18"/>
                <w:szCs w:val="18"/>
              </w:rPr>
              <w:t>过程装备与控制工程</w:t>
            </w:r>
          </w:p>
        </w:tc>
        <w:tc>
          <w:tcPr>
            <w:tcW w:w="2334" w:type="dxa"/>
            <w:vAlign w:val="center"/>
          </w:tcPr>
          <w:p w:rsidR="00217B4E" w:rsidRDefault="00217B4E" w:rsidP="002261DF">
            <w:pPr>
              <w:spacing w:line="120" w:lineRule="atLeast"/>
              <w:rPr>
                <w:rFonts w:eastAsia="仿宋_GB2312"/>
                <w:szCs w:val="21"/>
              </w:rPr>
            </w:pPr>
            <w:r>
              <w:rPr>
                <w:rFonts w:eastAsia="仿宋_GB2312" w:hint="eastAsia"/>
                <w:szCs w:val="21"/>
              </w:rPr>
              <w:t>化工设备与机械</w:t>
            </w:r>
          </w:p>
        </w:tc>
        <w:tc>
          <w:tcPr>
            <w:tcW w:w="4860" w:type="dxa"/>
            <w:vAlign w:val="center"/>
          </w:tcPr>
          <w:p w:rsidR="00217B4E" w:rsidRDefault="00217B4E" w:rsidP="002261DF">
            <w:pPr>
              <w:spacing w:line="120" w:lineRule="atLeast"/>
              <w:rPr>
                <w:rFonts w:eastAsia="仿宋_GB2312"/>
                <w:szCs w:val="21"/>
              </w:rPr>
            </w:pPr>
            <w:r>
              <w:rPr>
                <w:rFonts w:eastAsia="仿宋_GB2312" w:hint="eastAsia"/>
                <w:szCs w:val="21"/>
              </w:rPr>
              <w:t>化工设备与机械</w:t>
            </w:r>
          </w:p>
        </w:tc>
      </w:tr>
      <w:tr w:rsidR="00217B4E" w:rsidTr="002261DF">
        <w:trPr>
          <w:cantSplit/>
          <w:trHeight w:val="225"/>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restart"/>
            <w:vAlign w:val="center"/>
          </w:tcPr>
          <w:p w:rsidR="00217B4E" w:rsidRDefault="00217B4E" w:rsidP="002261DF">
            <w:pPr>
              <w:spacing w:line="340" w:lineRule="exact"/>
              <w:jc w:val="center"/>
              <w:rPr>
                <w:rFonts w:eastAsia="仿宋_GB2312"/>
                <w:szCs w:val="21"/>
              </w:rPr>
            </w:pPr>
            <w:r>
              <w:rPr>
                <w:rFonts w:eastAsia="仿宋_GB2312" w:hint="eastAsia"/>
                <w:szCs w:val="21"/>
              </w:rPr>
              <w:t>电气工程及其自动化</w:t>
            </w:r>
          </w:p>
        </w:tc>
        <w:tc>
          <w:tcPr>
            <w:tcW w:w="2334" w:type="dxa"/>
            <w:vAlign w:val="center"/>
          </w:tcPr>
          <w:p w:rsidR="00217B4E" w:rsidRDefault="00217B4E" w:rsidP="002261DF">
            <w:pPr>
              <w:spacing w:line="120" w:lineRule="atLeast"/>
              <w:rPr>
                <w:rFonts w:eastAsia="仿宋_GB2312"/>
                <w:szCs w:val="21"/>
              </w:rPr>
            </w:pPr>
            <w:r>
              <w:rPr>
                <w:rFonts w:eastAsia="仿宋_GB2312" w:hint="eastAsia"/>
                <w:szCs w:val="21"/>
              </w:rPr>
              <w:t>电力系统及其自动化</w:t>
            </w:r>
          </w:p>
        </w:tc>
        <w:tc>
          <w:tcPr>
            <w:tcW w:w="4860" w:type="dxa"/>
          </w:tcPr>
          <w:p w:rsidR="00217B4E" w:rsidRDefault="00217B4E" w:rsidP="002261DF">
            <w:pPr>
              <w:spacing w:line="120" w:lineRule="atLeast"/>
              <w:rPr>
                <w:rFonts w:eastAsia="仿宋_GB2312"/>
                <w:szCs w:val="21"/>
              </w:rPr>
            </w:pPr>
            <w:r>
              <w:rPr>
                <w:rFonts w:eastAsia="仿宋_GB2312" w:hint="eastAsia"/>
                <w:szCs w:val="21"/>
              </w:rPr>
              <w:t>电力系统及其自动化，继电保护与自动远动技术</w:t>
            </w:r>
          </w:p>
        </w:tc>
      </w:tr>
      <w:tr w:rsidR="00217B4E" w:rsidTr="002261DF">
        <w:trPr>
          <w:cantSplit/>
          <w:trHeight w:val="360"/>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120" w:lineRule="atLeast"/>
              <w:rPr>
                <w:rFonts w:eastAsia="仿宋_GB2312"/>
                <w:szCs w:val="21"/>
              </w:rPr>
            </w:pPr>
            <w:r>
              <w:rPr>
                <w:rFonts w:eastAsia="仿宋_GB2312" w:hint="eastAsia"/>
                <w:szCs w:val="21"/>
              </w:rPr>
              <w:t>高电压与绝缘技术</w:t>
            </w:r>
          </w:p>
        </w:tc>
        <w:tc>
          <w:tcPr>
            <w:tcW w:w="4860" w:type="dxa"/>
          </w:tcPr>
          <w:p w:rsidR="00217B4E" w:rsidRDefault="00217B4E" w:rsidP="002261DF">
            <w:pPr>
              <w:spacing w:line="120" w:lineRule="atLeast"/>
              <w:rPr>
                <w:rFonts w:eastAsia="仿宋_GB2312"/>
                <w:szCs w:val="21"/>
              </w:rPr>
            </w:pPr>
            <w:r>
              <w:rPr>
                <w:rFonts w:eastAsia="仿宋_GB2312" w:hint="eastAsia"/>
                <w:szCs w:val="21"/>
              </w:rPr>
              <w:t>高电压技术及设备，电气</w:t>
            </w:r>
            <w:proofErr w:type="gramStart"/>
            <w:r>
              <w:rPr>
                <w:rFonts w:eastAsia="仿宋_GB2312" w:hint="eastAsia"/>
                <w:szCs w:val="21"/>
              </w:rPr>
              <w:t>绝缘与</w:t>
            </w:r>
            <w:proofErr w:type="gramEnd"/>
            <w:r>
              <w:rPr>
                <w:rFonts w:eastAsia="仿宋_GB2312" w:hint="eastAsia"/>
                <w:szCs w:val="21"/>
              </w:rPr>
              <w:t>电缆，电气绝缘材料</w:t>
            </w:r>
          </w:p>
        </w:tc>
      </w:tr>
      <w:tr w:rsidR="00217B4E" w:rsidTr="002261DF">
        <w:trPr>
          <w:cantSplit/>
          <w:trHeight w:val="285"/>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120" w:lineRule="atLeast"/>
              <w:rPr>
                <w:rFonts w:eastAsia="仿宋_GB2312"/>
                <w:szCs w:val="21"/>
              </w:rPr>
            </w:pPr>
            <w:r>
              <w:rPr>
                <w:rFonts w:eastAsia="仿宋_GB2312" w:hint="eastAsia"/>
                <w:szCs w:val="21"/>
              </w:rPr>
              <w:t>电气技术</w:t>
            </w:r>
          </w:p>
        </w:tc>
        <w:tc>
          <w:tcPr>
            <w:tcW w:w="4860" w:type="dxa"/>
          </w:tcPr>
          <w:p w:rsidR="00217B4E" w:rsidRDefault="00217B4E" w:rsidP="002261DF">
            <w:pPr>
              <w:spacing w:line="120" w:lineRule="atLeast"/>
              <w:rPr>
                <w:rFonts w:eastAsia="仿宋_GB2312"/>
                <w:szCs w:val="21"/>
              </w:rPr>
            </w:pPr>
            <w:r>
              <w:rPr>
                <w:rFonts w:eastAsia="仿宋_GB2312" w:hint="eastAsia"/>
                <w:szCs w:val="21"/>
              </w:rPr>
              <w:t>电气技术，船舶电气管理，铁道电气化</w:t>
            </w:r>
          </w:p>
        </w:tc>
      </w:tr>
      <w:tr w:rsidR="00217B4E" w:rsidTr="002261DF">
        <w:trPr>
          <w:cantSplit/>
          <w:trHeight w:val="420"/>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120" w:lineRule="atLeast"/>
              <w:rPr>
                <w:rFonts w:eastAsia="仿宋_GB2312"/>
                <w:szCs w:val="21"/>
              </w:rPr>
            </w:pPr>
            <w:r>
              <w:rPr>
                <w:rFonts w:eastAsia="仿宋_GB2312" w:hint="eastAsia"/>
                <w:szCs w:val="21"/>
              </w:rPr>
              <w:t>电机电器及其控制</w:t>
            </w:r>
          </w:p>
        </w:tc>
        <w:tc>
          <w:tcPr>
            <w:tcW w:w="4860" w:type="dxa"/>
          </w:tcPr>
          <w:p w:rsidR="00217B4E" w:rsidRDefault="00217B4E" w:rsidP="002261DF">
            <w:pPr>
              <w:spacing w:line="120" w:lineRule="atLeast"/>
              <w:rPr>
                <w:rFonts w:eastAsia="仿宋_GB2312"/>
                <w:szCs w:val="21"/>
              </w:rPr>
            </w:pPr>
            <w:r>
              <w:rPr>
                <w:rFonts w:eastAsia="仿宋_GB2312" w:hint="eastAsia"/>
                <w:szCs w:val="21"/>
              </w:rPr>
              <w:t>电机，电器，微</w:t>
            </w:r>
            <w:proofErr w:type="gramStart"/>
            <w:r>
              <w:rPr>
                <w:rFonts w:eastAsia="仿宋_GB2312" w:hint="eastAsia"/>
                <w:szCs w:val="21"/>
              </w:rPr>
              <w:t>特</w:t>
            </w:r>
            <w:proofErr w:type="gramEnd"/>
            <w:r>
              <w:rPr>
                <w:rFonts w:eastAsia="仿宋_GB2312" w:hint="eastAsia"/>
                <w:szCs w:val="21"/>
              </w:rPr>
              <w:t>电机及控制电器</w:t>
            </w:r>
          </w:p>
        </w:tc>
      </w:tr>
      <w:tr w:rsidR="00217B4E" w:rsidTr="002261DF">
        <w:trPr>
          <w:cantSplit/>
          <w:trHeight w:val="285"/>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120" w:lineRule="atLeast"/>
              <w:rPr>
                <w:rFonts w:eastAsia="仿宋_GB2312"/>
                <w:szCs w:val="21"/>
              </w:rPr>
            </w:pPr>
            <w:r>
              <w:rPr>
                <w:rFonts w:eastAsia="仿宋_GB2312" w:hint="eastAsia"/>
                <w:szCs w:val="21"/>
              </w:rPr>
              <w:t>光源与照明</w:t>
            </w:r>
          </w:p>
        </w:tc>
        <w:tc>
          <w:tcPr>
            <w:tcW w:w="4860" w:type="dxa"/>
          </w:tcPr>
          <w:p w:rsidR="00217B4E" w:rsidRDefault="00217B4E" w:rsidP="002261DF">
            <w:pPr>
              <w:spacing w:line="120" w:lineRule="atLeast"/>
              <w:rPr>
                <w:rFonts w:eastAsia="仿宋_GB2312"/>
                <w:szCs w:val="21"/>
              </w:rPr>
            </w:pPr>
          </w:p>
        </w:tc>
      </w:tr>
      <w:tr w:rsidR="00217B4E" w:rsidTr="002261DF">
        <w:trPr>
          <w:cantSplit/>
          <w:trHeight w:val="390"/>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120" w:lineRule="atLeast"/>
              <w:rPr>
                <w:rFonts w:eastAsia="仿宋_GB2312"/>
                <w:szCs w:val="21"/>
              </w:rPr>
            </w:pPr>
            <w:r>
              <w:rPr>
                <w:rFonts w:eastAsia="仿宋_GB2312" w:hint="eastAsia"/>
                <w:szCs w:val="21"/>
              </w:rPr>
              <w:t>电气工程及其自动化</w:t>
            </w:r>
          </w:p>
        </w:tc>
        <w:tc>
          <w:tcPr>
            <w:tcW w:w="4860" w:type="dxa"/>
          </w:tcPr>
          <w:p w:rsidR="00217B4E" w:rsidRDefault="00217B4E" w:rsidP="002261DF">
            <w:pPr>
              <w:spacing w:line="120" w:lineRule="atLeast"/>
              <w:rPr>
                <w:rFonts w:eastAsia="仿宋_GB2312"/>
                <w:szCs w:val="21"/>
              </w:rPr>
            </w:pPr>
          </w:p>
        </w:tc>
      </w:tr>
      <w:tr w:rsidR="00217B4E" w:rsidTr="002261DF">
        <w:trPr>
          <w:cantSplit/>
          <w:trHeight w:val="330"/>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restart"/>
            <w:vAlign w:val="center"/>
          </w:tcPr>
          <w:p w:rsidR="00217B4E" w:rsidRDefault="00217B4E" w:rsidP="002261DF">
            <w:pPr>
              <w:spacing w:line="340" w:lineRule="exact"/>
              <w:jc w:val="center"/>
              <w:rPr>
                <w:rFonts w:eastAsia="仿宋_GB2312"/>
                <w:szCs w:val="21"/>
              </w:rPr>
            </w:pPr>
            <w:r>
              <w:rPr>
                <w:rFonts w:eastAsia="仿宋_GB2312" w:hint="eastAsia"/>
                <w:szCs w:val="21"/>
              </w:rPr>
              <w:t>工程管理</w:t>
            </w:r>
          </w:p>
        </w:tc>
        <w:tc>
          <w:tcPr>
            <w:tcW w:w="2334" w:type="dxa"/>
            <w:vAlign w:val="center"/>
          </w:tcPr>
          <w:p w:rsidR="00217B4E" w:rsidRDefault="00217B4E" w:rsidP="002261DF">
            <w:pPr>
              <w:spacing w:line="120" w:lineRule="atLeast"/>
              <w:rPr>
                <w:rFonts w:eastAsia="仿宋_GB2312"/>
                <w:color w:val="000000"/>
                <w:szCs w:val="21"/>
              </w:rPr>
            </w:pPr>
            <w:r>
              <w:rPr>
                <w:rFonts w:eastAsia="仿宋_GB2312" w:hint="eastAsia"/>
                <w:color w:val="000000"/>
                <w:szCs w:val="21"/>
              </w:rPr>
              <w:t>管理工程</w:t>
            </w:r>
          </w:p>
        </w:tc>
        <w:tc>
          <w:tcPr>
            <w:tcW w:w="4860" w:type="dxa"/>
          </w:tcPr>
          <w:p w:rsidR="00217B4E" w:rsidRDefault="00217B4E" w:rsidP="002261DF">
            <w:pPr>
              <w:spacing w:line="120" w:lineRule="atLeast"/>
              <w:rPr>
                <w:rFonts w:eastAsia="仿宋_GB2312"/>
                <w:color w:val="000000"/>
                <w:szCs w:val="21"/>
              </w:rPr>
            </w:pPr>
            <w:r>
              <w:rPr>
                <w:rFonts w:eastAsia="仿宋_GB2312" w:hint="eastAsia"/>
                <w:color w:val="000000"/>
                <w:szCs w:val="21"/>
              </w:rPr>
              <w:t>工业管理工程，建筑管理工程，邮电管理工程，物资管理工程，基本建设管理工程</w:t>
            </w:r>
          </w:p>
        </w:tc>
      </w:tr>
      <w:tr w:rsidR="00217B4E" w:rsidTr="002261DF">
        <w:trPr>
          <w:cantSplit/>
          <w:trHeight w:val="300"/>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pStyle w:val="ab"/>
              <w:spacing w:line="120" w:lineRule="atLeast"/>
              <w:rPr>
                <w:rFonts w:eastAsia="仿宋_GB2312"/>
                <w:szCs w:val="15"/>
              </w:rPr>
            </w:pPr>
            <w:r>
              <w:rPr>
                <w:rFonts w:eastAsia="仿宋_GB2312" w:hint="eastAsia"/>
                <w:szCs w:val="15"/>
              </w:rPr>
              <w:t>涉外建筑工程营造与管理</w:t>
            </w:r>
          </w:p>
        </w:tc>
        <w:tc>
          <w:tcPr>
            <w:tcW w:w="4860" w:type="dxa"/>
          </w:tcPr>
          <w:p w:rsidR="00217B4E" w:rsidRDefault="00217B4E" w:rsidP="002261DF">
            <w:pPr>
              <w:spacing w:line="120" w:lineRule="atLeast"/>
              <w:rPr>
                <w:rFonts w:eastAsia="仿宋_GB2312"/>
                <w:szCs w:val="21"/>
              </w:rPr>
            </w:pPr>
          </w:p>
        </w:tc>
      </w:tr>
      <w:tr w:rsidR="00217B4E" w:rsidTr="002261DF">
        <w:trPr>
          <w:cantSplit/>
          <w:trHeight w:val="217"/>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120" w:lineRule="atLeast"/>
              <w:rPr>
                <w:rFonts w:eastAsia="仿宋_GB2312"/>
                <w:szCs w:val="21"/>
              </w:rPr>
            </w:pPr>
            <w:r>
              <w:rPr>
                <w:rFonts w:eastAsia="仿宋_GB2312" w:hint="eastAsia"/>
                <w:szCs w:val="21"/>
              </w:rPr>
              <w:t>国际工程管理</w:t>
            </w:r>
          </w:p>
        </w:tc>
        <w:tc>
          <w:tcPr>
            <w:tcW w:w="4860" w:type="dxa"/>
          </w:tcPr>
          <w:p w:rsidR="00217B4E" w:rsidRDefault="00217B4E" w:rsidP="002261DF">
            <w:pPr>
              <w:spacing w:line="120" w:lineRule="atLeast"/>
              <w:rPr>
                <w:rFonts w:eastAsia="仿宋_GB2312"/>
                <w:szCs w:val="21"/>
              </w:rPr>
            </w:pPr>
          </w:p>
        </w:tc>
      </w:tr>
      <w:tr w:rsidR="00217B4E" w:rsidTr="002261DF">
        <w:trPr>
          <w:cantSplit/>
          <w:trHeight w:val="217"/>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120" w:lineRule="atLeast"/>
              <w:rPr>
                <w:rFonts w:eastAsia="仿宋_GB2312"/>
                <w:szCs w:val="21"/>
              </w:rPr>
            </w:pPr>
            <w:r>
              <w:rPr>
                <w:rFonts w:eastAsia="仿宋_GB2312" w:hint="eastAsia"/>
                <w:szCs w:val="21"/>
              </w:rPr>
              <w:t>房地产经营管理</w:t>
            </w:r>
          </w:p>
        </w:tc>
        <w:tc>
          <w:tcPr>
            <w:tcW w:w="4860" w:type="dxa"/>
          </w:tcPr>
          <w:p w:rsidR="00217B4E" w:rsidRDefault="00217B4E" w:rsidP="002261DF">
            <w:pPr>
              <w:spacing w:line="120" w:lineRule="atLeast"/>
              <w:rPr>
                <w:rFonts w:eastAsia="仿宋_GB2312"/>
                <w:szCs w:val="21"/>
              </w:rPr>
            </w:pPr>
          </w:p>
        </w:tc>
      </w:tr>
      <w:tr w:rsidR="00217B4E" w:rsidTr="002261DF">
        <w:trPr>
          <w:cantSplit/>
          <w:trHeight w:val="155"/>
        </w:trPr>
        <w:tc>
          <w:tcPr>
            <w:tcW w:w="720" w:type="dxa"/>
            <w:vMerge/>
            <w:vAlign w:val="center"/>
          </w:tcPr>
          <w:p w:rsidR="00217B4E" w:rsidRDefault="00217B4E" w:rsidP="002261DF">
            <w:pPr>
              <w:spacing w:line="340" w:lineRule="exact"/>
              <w:jc w:val="center"/>
              <w:rPr>
                <w:rFonts w:eastAsia="仿宋_GB2312"/>
                <w:sz w:val="28"/>
                <w:szCs w:val="28"/>
              </w:rPr>
            </w:pPr>
          </w:p>
        </w:tc>
        <w:tc>
          <w:tcPr>
            <w:tcW w:w="1266" w:type="dxa"/>
            <w:vAlign w:val="center"/>
          </w:tcPr>
          <w:p w:rsidR="00217B4E" w:rsidRDefault="00217B4E" w:rsidP="002261DF">
            <w:pPr>
              <w:spacing w:line="340" w:lineRule="exact"/>
              <w:jc w:val="center"/>
              <w:rPr>
                <w:rFonts w:eastAsia="仿宋_GB2312"/>
                <w:szCs w:val="21"/>
              </w:rPr>
            </w:pPr>
            <w:r>
              <w:rPr>
                <w:rFonts w:eastAsia="仿宋_GB2312" w:hint="eastAsia"/>
                <w:szCs w:val="21"/>
              </w:rPr>
              <w:t>工业工程</w:t>
            </w:r>
          </w:p>
        </w:tc>
        <w:tc>
          <w:tcPr>
            <w:tcW w:w="2334" w:type="dxa"/>
            <w:vAlign w:val="center"/>
          </w:tcPr>
          <w:p w:rsidR="00217B4E" w:rsidRDefault="00217B4E" w:rsidP="002261DF">
            <w:pPr>
              <w:spacing w:line="120" w:lineRule="atLeast"/>
              <w:rPr>
                <w:rFonts w:eastAsia="仿宋_GB2312"/>
                <w:szCs w:val="21"/>
              </w:rPr>
            </w:pPr>
            <w:r>
              <w:rPr>
                <w:rFonts w:eastAsia="仿宋_GB2312" w:hint="eastAsia"/>
                <w:szCs w:val="21"/>
              </w:rPr>
              <w:t>工业工程</w:t>
            </w:r>
          </w:p>
        </w:tc>
        <w:tc>
          <w:tcPr>
            <w:tcW w:w="4860" w:type="dxa"/>
          </w:tcPr>
          <w:p w:rsidR="00217B4E" w:rsidRDefault="00217B4E" w:rsidP="002261DF">
            <w:pPr>
              <w:spacing w:line="120" w:lineRule="atLeast"/>
              <w:rPr>
                <w:rFonts w:eastAsia="仿宋_GB2312"/>
                <w:szCs w:val="21"/>
              </w:rPr>
            </w:pPr>
          </w:p>
        </w:tc>
      </w:tr>
      <w:tr w:rsidR="00217B4E" w:rsidTr="002261DF">
        <w:trPr>
          <w:cantSplit/>
          <w:trHeight w:val="340"/>
        </w:trPr>
        <w:tc>
          <w:tcPr>
            <w:tcW w:w="720" w:type="dxa"/>
            <w:vMerge w:val="restart"/>
            <w:vAlign w:val="center"/>
          </w:tcPr>
          <w:p w:rsidR="00217B4E" w:rsidRDefault="00217B4E" w:rsidP="002261DF">
            <w:pPr>
              <w:spacing w:line="340" w:lineRule="exact"/>
              <w:jc w:val="center"/>
              <w:rPr>
                <w:rFonts w:eastAsia="仿宋_GB2312"/>
                <w:sz w:val="28"/>
                <w:szCs w:val="36"/>
              </w:rPr>
            </w:pPr>
            <w:r>
              <w:rPr>
                <w:rFonts w:eastAsia="仿宋_GB2312" w:hint="eastAsia"/>
                <w:sz w:val="28"/>
                <w:szCs w:val="36"/>
              </w:rPr>
              <w:t>相</w:t>
            </w:r>
          </w:p>
          <w:p w:rsidR="00217B4E" w:rsidRDefault="00217B4E" w:rsidP="002261DF">
            <w:pPr>
              <w:spacing w:line="340" w:lineRule="exact"/>
              <w:jc w:val="center"/>
              <w:rPr>
                <w:rFonts w:eastAsia="仿宋_GB2312"/>
                <w:sz w:val="28"/>
                <w:szCs w:val="36"/>
              </w:rPr>
            </w:pPr>
            <w:r>
              <w:rPr>
                <w:rFonts w:eastAsia="仿宋_GB2312" w:hint="eastAsia"/>
                <w:sz w:val="28"/>
                <w:szCs w:val="36"/>
              </w:rPr>
              <w:t>近</w:t>
            </w:r>
          </w:p>
          <w:p w:rsidR="00217B4E" w:rsidRDefault="00217B4E" w:rsidP="002261DF">
            <w:pPr>
              <w:spacing w:line="340" w:lineRule="exact"/>
              <w:jc w:val="center"/>
              <w:rPr>
                <w:rFonts w:eastAsia="仿宋_GB2312"/>
                <w:sz w:val="28"/>
                <w:szCs w:val="36"/>
              </w:rPr>
            </w:pPr>
            <w:r>
              <w:rPr>
                <w:rFonts w:eastAsia="仿宋_GB2312" w:hint="eastAsia"/>
                <w:sz w:val="28"/>
                <w:szCs w:val="36"/>
              </w:rPr>
              <w:t>专</w:t>
            </w:r>
          </w:p>
          <w:p w:rsidR="00217B4E" w:rsidRDefault="00217B4E" w:rsidP="002261DF">
            <w:pPr>
              <w:spacing w:line="340" w:lineRule="exact"/>
              <w:jc w:val="center"/>
              <w:rPr>
                <w:rFonts w:eastAsia="仿宋_GB2312"/>
                <w:sz w:val="28"/>
                <w:szCs w:val="36"/>
              </w:rPr>
            </w:pPr>
            <w:r>
              <w:rPr>
                <w:rFonts w:eastAsia="仿宋_GB2312" w:hint="eastAsia"/>
                <w:sz w:val="28"/>
                <w:szCs w:val="36"/>
              </w:rPr>
              <w:t>业</w:t>
            </w:r>
          </w:p>
        </w:tc>
        <w:tc>
          <w:tcPr>
            <w:tcW w:w="1266" w:type="dxa"/>
            <w:vAlign w:val="center"/>
          </w:tcPr>
          <w:p w:rsidR="00217B4E" w:rsidRDefault="00217B4E" w:rsidP="002261DF">
            <w:pPr>
              <w:spacing w:line="340" w:lineRule="exact"/>
              <w:jc w:val="center"/>
              <w:rPr>
                <w:rFonts w:eastAsia="仿宋_GB2312"/>
                <w:szCs w:val="21"/>
              </w:rPr>
            </w:pPr>
            <w:r>
              <w:rPr>
                <w:rFonts w:eastAsia="仿宋_GB2312" w:hint="eastAsia"/>
                <w:szCs w:val="21"/>
              </w:rPr>
              <w:t>航海技术</w:t>
            </w:r>
          </w:p>
        </w:tc>
        <w:tc>
          <w:tcPr>
            <w:tcW w:w="2334" w:type="dxa"/>
            <w:vAlign w:val="center"/>
          </w:tcPr>
          <w:p w:rsidR="00217B4E" w:rsidRDefault="00217B4E" w:rsidP="002261DF">
            <w:pPr>
              <w:spacing w:line="120" w:lineRule="atLeast"/>
              <w:ind w:leftChars="-308" w:left="-647" w:firstLineChars="308" w:firstLine="647"/>
              <w:rPr>
                <w:rFonts w:eastAsia="仿宋_GB2312"/>
                <w:szCs w:val="21"/>
              </w:rPr>
            </w:pPr>
            <w:r>
              <w:rPr>
                <w:rFonts w:eastAsia="仿宋_GB2312" w:hint="eastAsia"/>
                <w:szCs w:val="21"/>
              </w:rPr>
              <w:t>海洋船舶驾驶</w:t>
            </w:r>
          </w:p>
        </w:tc>
        <w:tc>
          <w:tcPr>
            <w:tcW w:w="4860" w:type="dxa"/>
          </w:tcPr>
          <w:p w:rsidR="00217B4E" w:rsidRDefault="00217B4E" w:rsidP="002261DF">
            <w:pPr>
              <w:spacing w:line="120" w:lineRule="atLeast"/>
              <w:rPr>
                <w:rFonts w:eastAsia="仿宋_GB2312"/>
                <w:szCs w:val="21"/>
              </w:rPr>
            </w:pPr>
            <w:r>
              <w:rPr>
                <w:rFonts w:eastAsia="仿宋_GB2312" w:hint="eastAsia"/>
                <w:szCs w:val="21"/>
              </w:rPr>
              <w:t>海洋船舶驾驶</w:t>
            </w:r>
          </w:p>
        </w:tc>
      </w:tr>
      <w:tr w:rsidR="00217B4E" w:rsidTr="002261DF">
        <w:trPr>
          <w:cantSplit/>
          <w:trHeight w:val="340"/>
        </w:trPr>
        <w:tc>
          <w:tcPr>
            <w:tcW w:w="720" w:type="dxa"/>
            <w:vMerge/>
            <w:vAlign w:val="center"/>
          </w:tcPr>
          <w:p w:rsidR="00217B4E" w:rsidRDefault="00217B4E" w:rsidP="002261DF">
            <w:pPr>
              <w:spacing w:line="340" w:lineRule="exact"/>
              <w:jc w:val="center"/>
              <w:rPr>
                <w:b/>
                <w:bCs/>
                <w:sz w:val="28"/>
                <w:szCs w:val="36"/>
              </w:rPr>
            </w:pPr>
          </w:p>
        </w:tc>
        <w:tc>
          <w:tcPr>
            <w:tcW w:w="1266" w:type="dxa"/>
            <w:vAlign w:val="center"/>
          </w:tcPr>
          <w:p w:rsidR="00217B4E" w:rsidRDefault="00217B4E" w:rsidP="002261DF">
            <w:pPr>
              <w:spacing w:line="340" w:lineRule="exact"/>
              <w:jc w:val="center"/>
              <w:rPr>
                <w:rFonts w:eastAsia="仿宋_GB2312"/>
                <w:szCs w:val="21"/>
              </w:rPr>
            </w:pPr>
            <w:r>
              <w:rPr>
                <w:rFonts w:eastAsia="仿宋_GB2312" w:hint="eastAsia"/>
                <w:szCs w:val="21"/>
              </w:rPr>
              <w:t>轮机工程</w:t>
            </w:r>
          </w:p>
        </w:tc>
        <w:tc>
          <w:tcPr>
            <w:tcW w:w="2334" w:type="dxa"/>
            <w:vAlign w:val="center"/>
          </w:tcPr>
          <w:p w:rsidR="00217B4E" w:rsidRDefault="00217B4E" w:rsidP="002261DF">
            <w:pPr>
              <w:spacing w:line="120" w:lineRule="atLeast"/>
              <w:ind w:leftChars="-308" w:left="-647" w:firstLineChars="308" w:firstLine="647"/>
              <w:rPr>
                <w:rFonts w:eastAsia="仿宋_GB2312"/>
                <w:szCs w:val="21"/>
              </w:rPr>
            </w:pPr>
            <w:r>
              <w:rPr>
                <w:rFonts w:eastAsia="仿宋_GB2312" w:hint="eastAsia"/>
                <w:szCs w:val="21"/>
              </w:rPr>
              <w:t>轮机管理</w:t>
            </w:r>
          </w:p>
        </w:tc>
        <w:tc>
          <w:tcPr>
            <w:tcW w:w="4860" w:type="dxa"/>
          </w:tcPr>
          <w:p w:rsidR="00217B4E" w:rsidRDefault="00217B4E" w:rsidP="002261DF">
            <w:pPr>
              <w:spacing w:line="120" w:lineRule="atLeast"/>
              <w:rPr>
                <w:rFonts w:eastAsia="仿宋_GB2312"/>
                <w:szCs w:val="21"/>
              </w:rPr>
            </w:pPr>
            <w:r>
              <w:rPr>
                <w:rFonts w:eastAsia="仿宋_GB2312" w:hint="eastAsia"/>
                <w:szCs w:val="21"/>
              </w:rPr>
              <w:t>轮机管理</w:t>
            </w:r>
          </w:p>
        </w:tc>
      </w:tr>
      <w:tr w:rsidR="00217B4E" w:rsidTr="002261DF">
        <w:trPr>
          <w:cantSplit/>
          <w:trHeight w:val="340"/>
        </w:trPr>
        <w:tc>
          <w:tcPr>
            <w:tcW w:w="720" w:type="dxa"/>
            <w:vMerge/>
            <w:vAlign w:val="center"/>
          </w:tcPr>
          <w:p w:rsidR="00217B4E" w:rsidRDefault="00217B4E" w:rsidP="002261DF">
            <w:pPr>
              <w:spacing w:line="340" w:lineRule="exact"/>
              <w:jc w:val="center"/>
              <w:rPr>
                <w:b/>
                <w:bCs/>
                <w:sz w:val="28"/>
                <w:szCs w:val="36"/>
              </w:rPr>
            </w:pPr>
          </w:p>
        </w:tc>
        <w:tc>
          <w:tcPr>
            <w:tcW w:w="1266" w:type="dxa"/>
            <w:vMerge w:val="restart"/>
            <w:vAlign w:val="center"/>
          </w:tcPr>
          <w:p w:rsidR="00217B4E" w:rsidRDefault="00217B4E" w:rsidP="002261DF">
            <w:pPr>
              <w:spacing w:line="340" w:lineRule="exact"/>
              <w:jc w:val="center"/>
              <w:rPr>
                <w:rFonts w:eastAsia="仿宋_GB2312"/>
                <w:szCs w:val="21"/>
              </w:rPr>
            </w:pPr>
            <w:r>
              <w:rPr>
                <w:rFonts w:eastAsia="仿宋_GB2312" w:hint="eastAsia"/>
                <w:szCs w:val="21"/>
              </w:rPr>
              <w:t>交通运输</w:t>
            </w:r>
          </w:p>
        </w:tc>
        <w:tc>
          <w:tcPr>
            <w:tcW w:w="2334" w:type="dxa"/>
            <w:vAlign w:val="center"/>
          </w:tcPr>
          <w:p w:rsidR="00217B4E" w:rsidRDefault="00217B4E" w:rsidP="002261DF">
            <w:pPr>
              <w:spacing w:line="120" w:lineRule="atLeast"/>
              <w:rPr>
                <w:rFonts w:eastAsia="仿宋_GB2312"/>
                <w:szCs w:val="21"/>
              </w:rPr>
            </w:pPr>
            <w:r>
              <w:rPr>
                <w:rFonts w:eastAsia="仿宋_GB2312" w:hint="eastAsia"/>
                <w:szCs w:val="21"/>
              </w:rPr>
              <w:t>交通运输</w:t>
            </w:r>
          </w:p>
        </w:tc>
        <w:tc>
          <w:tcPr>
            <w:tcW w:w="4860" w:type="dxa"/>
          </w:tcPr>
          <w:p w:rsidR="00217B4E" w:rsidRDefault="00217B4E" w:rsidP="002261DF">
            <w:pPr>
              <w:spacing w:line="120" w:lineRule="atLeast"/>
              <w:rPr>
                <w:rFonts w:eastAsia="仿宋_GB2312"/>
                <w:szCs w:val="21"/>
              </w:rPr>
            </w:pPr>
            <w:r>
              <w:rPr>
                <w:rFonts w:eastAsia="仿宋_GB2312" w:hint="eastAsia"/>
                <w:szCs w:val="21"/>
              </w:rPr>
              <w:t>铁道运输，交通运输管理工程</w:t>
            </w:r>
          </w:p>
        </w:tc>
      </w:tr>
      <w:tr w:rsidR="00217B4E" w:rsidTr="002261DF">
        <w:trPr>
          <w:cantSplit/>
          <w:trHeight w:val="340"/>
        </w:trPr>
        <w:tc>
          <w:tcPr>
            <w:tcW w:w="720" w:type="dxa"/>
            <w:vMerge/>
            <w:vAlign w:val="center"/>
          </w:tcPr>
          <w:p w:rsidR="00217B4E" w:rsidRDefault="00217B4E" w:rsidP="002261DF">
            <w:pPr>
              <w:spacing w:line="340" w:lineRule="exact"/>
              <w:jc w:val="center"/>
              <w:rPr>
                <w:b/>
                <w:bCs/>
                <w:sz w:val="28"/>
                <w:szCs w:val="36"/>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120" w:lineRule="atLeast"/>
              <w:rPr>
                <w:rFonts w:eastAsia="仿宋_GB2312"/>
                <w:szCs w:val="21"/>
              </w:rPr>
            </w:pPr>
            <w:r>
              <w:rPr>
                <w:rFonts w:eastAsia="仿宋_GB2312" w:hint="eastAsia"/>
                <w:szCs w:val="21"/>
              </w:rPr>
              <w:t>载运工具运用工程</w:t>
            </w:r>
          </w:p>
        </w:tc>
        <w:tc>
          <w:tcPr>
            <w:tcW w:w="4860" w:type="dxa"/>
            <w:vAlign w:val="center"/>
          </w:tcPr>
          <w:p w:rsidR="00217B4E" w:rsidRDefault="00217B4E" w:rsidP="002261DF">
            <w:pPr>
              <w:spacing w:line="120" w:lineRule="atLeast"/>
              <w:rPr>
                <w:rFonts w:eastAsia="仿宋_GB2312"/>
                <w:szCs w:val="21"/>
              </w:rPr>
            </w:pPr>
            <w:r>
              <w:rPr>
                <w:rFonts w:eastAsia="仿宋_GB2312" w:hint="eastAsia"/>
                <w:szCs w:val="21"/>
              </w:rPr>
              <w:t>汽车运用工程</w:t>
            </w:r>
          </w:p>
        </w:tc>
      </w:tr>
      <w:tr w:rsidR="00217B4E" w:rsidTr="002261DF">
        <w:trPr>
          <w:cantSplit/>
          <w:trHeight w:val="340"/>
        </w:trPr>
        <w:tc>
          <w:tcPr>
            <w:tcW w:w="720" w:type="dxa"/>
            <w:vMerge/>
            <w:vAlign w:val="center"/>
          </w:tcPr>
          <w:p w:rsidR="00217B4E" w:rsidRDefault="00217B4E" w:rsidP="002261DF">
            <w:pPr>
              <w:spacing w:line="340" w:lineRule="exact"/>
              <w:jc w:val="center"/>
              <w:rPr>
                <w:b/>
                <w:bCs/>
                <w:sz w:val="28"/>
                <w:szCs w:val="36"/>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120" w:lineRule="atLeast"/>
              <w:rPr>
                <w:rFonts w:eastAsia="仿宋_GB2312"/>
                <w:szCs w:val="21"/>
              </w:rPr>
            </w:pPr>
            <w:r>
              <w:rPr>
                <w:rFonts w:eastAsia="仿宋_GB2312" w:hint="eastAsia"/>
                <w:szCs w:val="21"/>
              </w:rPr>
              <w:t>道路交通管理工程</w:t>
            </w:r>
          </w:p>
        </w:tc>
        <w:tc>
          <w:tcPr>
            <w:tcW w:w="4860" w:type="dxa"/>
            <w:vAlign w:val="center"/>
          </w:tcPr>
          <w:p w:rsidR="00217B4E" w:rsidRDefault="00217B4E" w:rsidP="002261DF">
            <w:pPr>
              <w:spacing w:line="120" w:lineRule="atLeast"/>
              <w:rPr>
                <w:rFonts w:eastAsia="仿宋_GB2312"/>
                <w:szCs w:val="21"/>
              </w:rPr>
            </w:pPr>
          </w:p>
        </w:tc>
      </w:tr>
      <w:tr w:rsidR="00217B4E" w:rsidTr="002261DF">
        <w:trPr>
          <w:cantSplit/>
          <w:trHeight w:val="340"/>
        </w:trPr>
        <w:tc>
          <w:tcPr>
            <w:tcW w:w="720" w:type="dxa"/>
            <w:vMerge/>
            <w:vAlign w:val="center"/>
          </w:tcPr>
          <w:p w:rsidR="00217B4E" w:rsidRDefault="00217B4E" w:rsidP="002261DF">
            <w:pPr>
              <w:spacing w:line="340" w:lineRule="exact"/>
              <w:jc w:val="center"/>
              <w:rPr>
                <w:b/>
                <w:bCs/>
                <w:sz w:val="28"/>
                <w:szCs w:val="36"/>
              </w:rPr>
            </w:pPr>
          </w:p>
        </w:tc>
        <w:tc>
          <w:tcPr>
            <w:tcW w:w="1266" w:type="dxa"/>
            <w:vMerge w:val="restart"/>
            <w:vAlign w:val="center"/>
          </w:tcPr>
          <w:p w:rsidR="00217B4E" w:rsidRDefault="00217B4E" w:rsidP="002261DF">
            <w:pPr>
              <w:spacing w:line="340" w:lineRule="exact"/>
              <w:jc w:val="center"/>
              <w:rPr>
                <w:rFonts w:eastAsia="仿宋_GB2312"/>
                <w:szCs w:val="21"/>
              </w:rPr>
            </w:pPr>
            <w:r>
              <w:rPr>
                <w:rFonts w:eastAsia="仿宋_GB2312" w:hint="eastAsia"/>
                <w:szCs w:val="21"/>
              </w:rPr>
              <w:t>自动化</w:t>
            </w:r>
          </w:p>
        </w:tc>
        <w:tc>
          <w:tcPr>
            <w:tcW w:w="2334" w:type="dxa"/>
            <w:vAlign w:val="center"/>
          </w:tcPr>
          <w:p w:rsidR="00217B4E" w:rsidRDefault="00217B4E" w:rsidP="002261DF">
            <w:pPr>
              <w:spacing w:line="120" w:lineRule="atLeast"/>
              <w:rPr>
                <w:rFonts w:eastAsia="仿宋_GB2312"/>
                <w:szCs w:val="21"/>
              </w:rPr>
            </w:pPr>
            <w:r>
              <w:rPr>
                <w:rFonts w:eastAsia="仿宋_GB2312" w:hint="eastAsia"/>
                <w:szCs w:val="21"/>
              </w:rPr>
              <w:t>流体传动及控制</w:t>
            </w:r>
          </w:p>
        </w:tc>
        <w:tc>
          <w:tcPr>
            <w:tcW w:w="4860" w:type="dxa"/>
            <w:vAlign w:val="center"/>
          </w:tcPr>
          <w:p w:rsidR="00217B4E" w:rsidRDefault="00217B4E" w:rsidP="002261DF">
            <w:pPr>
              <w:spacing w:line="120" w:lineRule="atLeast"/>
              <w:rPr>
                <w:rFonts w:eastAsia="仿宋_GB2312"/>
                <w:szCs w:val="21"/>
              </w:rPr>
            </w:pPr>
            <w:r>
              <w:rPr>
                <w:rFonts w:eastAsia="仿宋_GB2312" w:hint="eastAsia"/>
                <w:szCs w:val="21"/>
              </w:rPr>
              <w:t>流体机械，压缩机，水力机械</w:t>
            </w:r>
          </w:p>
        </w:tc>
      </w:tr>
      <w:tr w:rsidR="00217B4E" w:rsidTr="002261DF">
        <w:trPr>
          <w:cantSplit/>
          <w:trHeight w:val="340"/>
        </w:trPr>
        <w:tc>
          <w:tcPr>
            <w:tcW w:w="720" w:type="dxa"/>
            <w:vMerge/>
            <w:vAlign w:val="center"/>
          </w:tcPr>
          <w:p w:rsidR="00217B4E" w:rsidRDefault="00217B4E" w:rsidP="002261DF">
            <w:pPr>
              <w:spacing w:line="340" w:lineRule="exact"/>
              <w:jc w:val="center"/>
              <w:rPr>
                <w:b/>
                <w:bCs/>
                <w:sz w:val="28"/>
                <w:szCs w:val="36"/>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120" w:lineRule="atLeast"/>
              <w:rPr>
                <w:rFonts w:eastAsia="仿宋_GB2312"/>
                <w:szCs w:val="21"/>
              </w:rPr>
            </w:pPr>
            <w:r>
              <w:rPr>
                <w:rFonts w:eastAsia="仿宋_GB2312" w:hint="eastAsia"/>
                <w:szCs w:val="21"/>
              </w:rPr>
              <w:t>工业自动化</w:t>
            </w:r>
          </w:p>
        </w:tc>
        <w:tc>
          <w:tcPr>
            <w:tcW w:w="4860" w:type="dxa"/>
            <w:vAlign w:val="center"/>
          </w:tcPr>
          <w:p w:rsidR="00217B4E" w:rsidRDefault="00217B4E" w:rsidP="002261DF">
            <w:pPr>
              <w:spacing w:line="120" w:lineRule="atLeast"/>
              <w:rPr>
                <w:rFonts w:eastAsia="仿宋_GB2312"/>
                <w:szCs w:val="21"/>
              </w:rPr>
            </w:pPr>
            <w:r>
              <w:rPr>
                <w:rFonts w:eastAsia="仿宋_GB2312" w:hint="eastAsia"/>
                <w:szCs w:val="21"/>
              </w:rPr>
              <w:t>工业自动化，工业电气自动化，生产过程自动化，电力牵引与传动控制</w:t>
            </w:r>
          </w:p>
        </w:tc>
      </w:tr>
      <w:tr w:rsidR="00217B4E" w:rsidTr="002261DF">
        <w:trPr>
          <w:cantSplit/>
          <w:trHeight w:val="340"/>
        </w:trPr>
        <w:tc>
          <w:tcPr>
            <w:tcW w:w="720" w:type="dxa"/>
            <w:vMerge/>
            <w:vAlign w:val="center"/>
          </w:tcPr>
          <w:p w:rsidR="00217B4E" w:rsidRDefault="00217B4E" w:rsidP="002261DF">
            <w:pPr>
              <w:spacing w:line="340" w:lineRule="exact"/>
              <w:jc w:val="center"/>
              <w:rPr>
                <w:b/>
                <w:bCs/>
                <w:sz w:val="28"/>
                <w:szCs w:val="36"/>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自动化</w:t>
            </w:r>
          </w:p>
        </w:tc>
        <w:tc>
          <w:tcPr>
            <w:tcW w:w="4860" w:type="dxa"/>
            <w:vAlign w:val="center"/>
          </w:tcPr>
          <w:p w:rsidR="00217B4E" w:rsidRDefault="00217B4E" w:rsidP="002261DF">
            <w:pPr>
              <w:spacing w:line="240" w:lineRule="atLeast"/>
              <w:rPr>
                <w:rFonts w:eastAsia="仿宋_GB2312"/>
                <w:szCs w:val="21"/>
              </w:rPr>
            </w:pPr>
          </w:p>
        </w:tc>
      </w:tr>
      <w:tr w:rsidR="00217B4E" w:rsidTr="002261DF">
        <w:trPr>
          <w:cantSplit/>
          <w:trHeight w:val="340"/>
        </w:trPr>
        <w:tc>
          <w:tcPr>
            <w:tcW w:w="720" w:type="dxa"/>
            <w:vMerge/>
            <w:vAlign w:val="center"/>
          </w:tcPr>
          <w:p w:rsidR="00217B4E" w:rsidRDefault="00217B4E" w:rsidP="002261DF">
            <w:pPr>
              <w:spacing w:line="340" w:lineRule="exact"/>
              <w:jc w:val="center"/>
              <w:rPr>
                <w:b/>
                <w:bCs/>
                <w:sz w:val="28"/>
                <w:szCs w:val="36"/>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自动控制</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自动控制，交通信号与控制，水下自航器自动控制</w:t>
            </w:r>
          </w:p>
        </w:tc>
      </w:tr>
      <w:tr w:rsidR="00217B4E" w:rsidTr="002261DF">
        <w:trPr>
          <w:cantSplit/>
          <w:trHeight w:val="340"/>
        </w:trPr>
        <w:tc>
          <w:tcPr>
            <w:tcW w:w="720" w:type="dxa"/>
            <w:vMerge/>
            <w:vAlign w:val="center"/>
          </w:tcPr>
          <w:p w:rsidR="00217B4E" w:rsidRDefault="00217B4E" w:rsidP="002261DF">
            <w:pPr>
              <w:spacing w:line="340" w:lineRule="exact"/>
              <w:jc w:val="center"/>
              <w:rPr>
                <w:b/>
                <w:bCs/>
                <w:sz w:val="28"/>
                <w:szCs w:val="36"/>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飞行器制导与控制</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飞行器自动控制</w:t>
            </w:r>
            <w:r>
              <w:rPr>
                <w:rFonts w:eastAsia="仿宋_GB2312"/>
                <w:szCs w:val="21"/>
              </w:rPr>
              <w:t xml:space="preserve"> </w:t>
            </w:r>
            <w:r>
              <w:rPr>
                <w:rFonts w:eastAsia="仿宋_GB2312" w:hint="eastAsia"/>
                <w:szCs w:val="21"/>
              </w:rPr>
              <w:t>，导弹制导，惯性导航与仪表</w:t>
            </w:r>
          </w:p>
        </w:tc>
      </w:tr>
      <w:tr w:rsidR="00217B4E" w:rsidTr="002261DF">
        <w:trPr>
          <w:cantSplit/>
          <w:trHeight w:val="301"/>
        </w:trPr>
        <w:tc>
          <w:tcPr>
            <w:tcW w:w="720" w:type="dxa"/>
            <w:vMerge/>
            <w:vAlign w:val="center"/>
          </w:tcPr>
          <w:p w:rsidR="00217B4E" w:rsidRDefault="00217B4E" w:rsidP="002261DF">
            <w:pPr>
              <w:spacing w:line="340" w:lineRule="exact"/>
              <w:jc w:val="center"/>
              <w:rPr>
                <w:b/>
                <w:bCs/>
                <w:sz w:val="28"/>
                <w:szCs w:val="36"/>
              </w:rPr>
            </w:pPr>
          </w:p>
        </w:tc>
        <w:tc>
          <w:tcPr>
            <w:tcW w:w="1266" w:type="dxa"/>
            <w:vAlign w:val="center"/>
          </w:tcPr>
          <w:p w:rsidR="00217B4E" w:rsidRDefault="00217B4E" w:rsidP="002261DF">
            <w:pPr>
              <w:spacing w:line="340" w:lineRule="exact"/>
              <w:jc w:val="center"/>
              <w:rPr>
                <w:rFonts w:eastAsia="仿宋_GB2312"/>
                <w:szCs w:val="21"/>
              </w:rPr>
            </w:pPr>
            <w:r>
              <w:rPr>
                <w:rFonts w:eastAsia="仿宋_GB2312" w:hint="eastAsia"/>
                <w:szCs w:val="21"/>
              </w:rPr>
              <w:t>生物医学</w:t>
            </w:r>
          </w:p>
          <w:p w:rsidR="00217B4E" w:rsidRDefault="00217B4E" w:rsidP="002261DF">
            <w:pPr>
              <w:spacing w:line="340" w:lineRule="exact"/>
              <w:jc w:val="center"/>
              <w:rPr>
                <w:rFonts w:eastAsia="仿宋_GB2312"/>
                <w:szCs w:val="21"/>
              </w:rPr>
            </w:pPr>
            <w:r>
              <w:rPr>
                <w:rFonts w:eastAsia="仿宋_GB2312" w:hint="eastAsia"/>
                <w:szCs w:val="21"/>
              </w:rPr>
              <w:t>工程</w:t>
            </w: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生物医学工程</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生物医学工程，生物医学工程与仪器</w:t>
            </w:r>
          </w:p>
        </w:tc>
      </w:tr>
      <w:tr w:rsidR="00217B4E" w:rsidTr="002261DF">
        <w:trPr>
          <w:cantSplit/>
          <w:trHeight w:val="301"/>
        </w:trPr>
        <w:tc>
          <w:tcPr>
            <w:tcW w:w="720" w:type="dxa"/>
            <w:vMerge/>
            <w:vAlign w:val="center"/>
          </w:tcPr>
          <w:p w:rsidR="00217B4E" w:rsidRDefault="00217B4E" w:rsidP="002261DF">
            <w:pPr>
              <w:spacing w:line="340" w:lineRule="exact"/>
              <w:rPr>
                <w:b/>
                <w:bCs/>
                <w:sz w:val="28"/>
                <w:szCs w:val="36"/>
              </w:rPr>
            </w:pPr>
          </w:p>
        </w:tc>
        <w:tc>
          <w:tcPr>
            <w:tcW w:w="1266" w:type="dxa"/>
            <w:vMerge w:val="restart"/>
            <w:vAlign w:val="center"/>
          </w:tcPr>
          <w:p w:rsidR="00217B4E" w:rsidRDefault="00217B4E" w:rsidP="002261DF">
            <w:pPr>
              <w:spacing w:line="340" w:lineRule="exact"/>
              <w:jc w:val="center"/>
              <w:rPr>
                <w:rFonts w:eastAsia="仿宋_GB2312"/>
                <w:szCs w:val="21"/>
              </w:rPr>
            </w:pPr>
            <w:r>
              <w:rPr>
                <w:rFonts w:eastAsia="仿宋_GB2312" w:hint="eastAsia"/>
                <w:szCs w:val="21"/>
              </w:rPr>
              <w:t>核工程与</w:t>
            </w:r>
          </w:p>
          <w:p w:rsidR="00217B4E" w:rsidRDefault="00217B4E" w:rsidP="002261DF">
            <w:pPr>
              <w:spacing w:line="340" w:lineRule="exact"/>
              <w:jc w:val="center"/>
              <w:rPr>
                <w:rFonts w:eastAsia="仿宋_GB2312"/>
                <w:szCs w:val="21"/>
              </w:rPr>
            </w:pPr>
            <w:r>
              <w:rPr>
                <w:rFonts w:eastAsia="仿宋_GB2312" w:hint="eastAsia"/>
                <w:szCs w:val="21"/>
              </w:rPr>
              <w:t>核技术</w:t>
            </w: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核技术</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同位素分离，核材料，核电子学与核技术应用</w:t>
            </w:r>
          </w:p>
        </w:tc>
      </w:tr>
      <w:tr w:rsidR="00217B4E" w:rsidTr="002261DF">
        <w:trPr>
          <w:cantSplit/>
          <w:trHeight w:val="301"/>
        </w:trPr>
        <w:tc>
          <w:tcPr>
            <w:tcW w:w="720" w:type="dxa"/>
            <w:vMerge/>
            <w:vAlign w:val="center"/>
          </w:tcPr>
          <w:p w:rsidR="00217B4E" w:rsidRDefault="00217B4E" w:rsidP="002261DF">
            <w:pPr>
              <w:spacing w:line="340" w:lineRule="exact"/>
              <w:rPr>
                <w:b/>
                <w:bCs/>
                <w:sz w:val="28"/>
                <w:szCs w:val="36"/>
              </w:rPr>
            </w:pPr>
          </w:p>
        </w:tc>
        <w:tc>
          <w:tcPr>
            <w:tcW w:w="1266" w:type="dxa"/>
            <w:vMerge/>
            <w:vAlign w:val="center"/>
          </w:tcPr>
          <w:p w:rsidR="00217B4E" w:rsidRDefault="00217B4E" w:rsidP="002261DF">
            <w:pPr>
              <w:spacing w:line="340" w:lineRule="exact"/>
              <w:jc w:val="center"/>
              <w:rPr>
                <w:rFonts w:eastAsia="仿宋_GB2312"/>
                <w:szCs w:val="21"/>
              </w:rPr>
            </w:pP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核工程</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核反应堆工程，核动力装置</w:t>
            </w:r>
          </w:p>
        </w:tc>
      </w:tr>
    </w:tbl>
    <w:p w:rsidR="00217B4E" w:rsidRDefault="00217B4E" w:rsidP="00217B4E">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266"/>
        <w:gridCol w:w="2334"/>
        <w:gridCol w:w="4860"/>
      </w:tblGrid>
      <w:tr w:rsidR="00217B4E" w:rsidTr="002261DF">
        <w:trPr>
          <w:cantSplit/>
          <w:trHeight w:val="301"/>
        </w:trPr>
        <w:tc>
          <w:tcPr>
            <w:tcW w:w="720" w:type="dxa"/>
            <w:vMerge w:val="restart"/>
            <w:vAlign w:val="center"/>
          </w:tcPr>
          <w:p w:rsidR="00217B4E" w:rsidRDefault="00217B4E" w:rsidP="002261DF">
            <w:pPr>
              <w:spacing w:line="340" w:lineRule="exact"/>
              <w:jc w:val="center"/>
              <w:rPr>
                <w:rFonts w:eastAsia="仿宋_GB2312"/>
                <w:sz w:val="28"/>
                <w:szCs w:val="36"/>
              </w:rPr>
            </w:pPr>
            <w:r>
              <w:rPr>
                <w:rFonts w:eastAsia="仿宋_GB2312" w:hint="eastAsia"/>
                <w:sz w:val="28"/>
                <w:szCs w:val="36"/>
              </w:rPr>
              <w:lastRenderedPageBreak/>
              <w:t>相</w:t>
            </w:r>
          </w:p>
          <w:p w:rsidR="00217B4E" w:rsidRDefault="00217B4E" w:rsidP="002261DF">
            <w:pPr>
              <w:spacing w:line="340" w:lineRule="exact"/>
              <w:jc w:val="center"/>
              <w:rPr>
                <w:rFonts w:eastAsia="仿宋_GB2312"/>
                <w:sz w:val="28"/>
                <w:szCs w:val="36"/>
              </w:rPr>
            </w:pPr>
            <w:r>
              <w:rPr>
                <w:rFonts w:eastAsia="仿宋_GB2312" w:hint="eastAsia"/>
                <w:sz w:val="28"/>
                <w:szCs w:val="36"/>
              </w:rPr>
              <w:t>近</w:t>
            </w:r>
          </w:p>
          <w:p w:rsidR="00217B4E" w:rsidRDefault="00217B4E" w:rsidP="002261DF">
            <w:pPr>
              <w:spacing w:line="340" w:lineRule="exact"/>
              <w:jc w:val="center"/>
              <w:rPr>
                <w:rFonts w:eastAsia="仿宋_GB2312"/>
                <w:sz w:val="28"/>
                <w:szCs w:val="36"/>
              </w:rPr>
            </w:pPr>
            <w:r>
              <w:rPr>
                <w:rFonts w:eastAsia="仿宋_GB2312" w:hint="eastAsia"/>
                <w:sz w:val="28"/>
                <w:szCs w:val="36"/>
              </w:rPr>
              <w:t>专</w:t>
            </w:r>
          </w:p>
          <w:p w:rsidR="00217B4E" w:rsidRDefault="00217B4E" w:rsidP="002261DF">
            <w:pPr>
              <w:spacing w:line="340" w:lineRule="exact"/>
              <w:jc w:val="center"/>
              <w:rPr>
                <w:b/>
                <w:bCs/>
                <w:sz w:val="28"/>
                <w:szCs w:val="36"/>
              </w:rPr>
            </w:pPr>
            <w:r>
              <w:rPr>
                <w:rFonts w:eastAsia="仿宋_GB2312" w:hint="eastAsia"/>
                <w:sz w:val="28"/>
                <w:szCs w:val="36"/>
              </w:rPr>
              <w:t>业</w:t>
            </w:r>
          </w:p>
        </w:tc>
        <w:tc>
          <w:tcPr>
            <w:tcW w:w="1266" w:type="dxa"/>
            <w:vAlign w:val="center"/>
          </w:tcPr>
          <w:p w:rsidR="00217B4E" w:rsidRDefault="00217B4E" w:rsidP="002261DF">
            <w:pPr>
              <w:spacing w:line="340" w:lineRule="exact"/>
              <w:jc w:val="center"/>
              <w:rPr>
                <w:rFonts w:eastAsia="仿宋_GB2312"/>
                <w:szCs w:val="21"/>
              </w:rPr>
            </w:pPr>
            <w:r>
              <w:rPr>
                <w:rFonts w:eastAsia="仿宋_GB2312" w:hint="eastAsia"/>
                <w:szCs w:val="21"/>
              </w:rPr>
              <w:t>工程力学</w:t>
            </w: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工程力学</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工程力学</w:t>
            </w:r>
          </w:p>
        </w:tc>
      </w:tr>
      <w:tr w:rsidR="00217B4E" w:rsidTr="002261DF">
        <w:trPr>
          <w:cantSplit/>
          <w:trHeight w:val="301"/>
        </w:trPr>
        <w:tc>
          <w:tcPr>
            <w:tcW w:w="720" w:type="dxa"/>
            <w:vMerge/>
            <w:vAlign w:val="center"/>
          </w:tcPr>
          <w:p w:rsidR="00217B4E" w:rsidRDefault="00217B4E" w:rsidP="002261DF">
            <w:pPr>
              <w:spacing w:line="340" w:lineRule="exact"/>
              <w:jc w:val="center"/>
              <w:rPr>
                <w:rFonts w:eastAsia="仿宋_GB2312"/>
                <w:sz w:val="28"/>
                <w:szCs w:val="36"/>
              </w:rPr>
            </w:pPr>
          </w:p>
        </w:tc>
        <w:tc>
          <w:tcPr>
            <w:tcW w:w="1266" w:type="dxa"/>
            <w:vMerge w:val="restart"/>
            <w:vAlign w:val="center"/>
          </w:tcPr>
          <w:p w:rsidR="00217B4E" w:rsidRDefault="00217B4E" w:rsidP="002261DF">
            <w:pPr>
              <w:spacing w:line="340" w:lineRule="exact"/>
              <w:jc w:val="center"/>
              <w:rPr>
                <w:rFonts w:eastAsia="仿宋_GB2312"/>
                <w:szCs w:val="21"/>
              </w:rPr>
            </w:pPr>
            <w:r>
              <w:rPr>
                <w:rFonts w:eastAsia="仿宋_GB2312" w:hint="eastAsia"/>
                <w:szCs w:val="21"/>
              </w:rPr>
              <w:t>园林</w:t>
            </w: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观赏园艺</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观赏园艺</w:t>
            </w:r>
          </w:p>
        </w:tc>
      </w:tr>
      <w:tr w:rsidR="00217B4E" w:rsidTr="002261DF">
        <w:trPr>
          <w:cantSplit/>
          <w:trHeight w:val="301"/>
        </w:trPr>
        <w:tc>
          <w:tcPr>
            <w:tcW w:w="720" w:type="dxa"/>
            <w:vMerge/>
            <w:vAlign w:val="center"/>
          </w:tcPr>
          <w:p w:rsidR="00217B4E" w:rsidRDefault="00217B4E" w:rsidP="002261DF">
            <w:pPr>
              <w:spacing w:line="340" w:lineRule="exact"/>
              <w:rPr>
                <w:b/>
                <w:bCs/>
                <w:sz w:val="28"/>
                <w:szCs w:val="36"/>
              </w:rPr>
            </w:pPr>
          </w:p>
        </w:tc>
        <w:tc>
          <w:tcPr>
            <w:tcW w:w="1266" w:type="dxa"/>
            <w:vMerge/>
            <w:vAlign w:val="center"/>
          </w:tcPr>
          <w:p w:rsidR="00217B4E" w:rsidRDefault="00217B4E" w:rsidP="002261DF">
            <w:pPr>
              <w:spacing w:line="340" w:lineRule="exact"/>
              <w:jc w:val="center"/>
              <w:rPr>
                <w:szCs w:val="21"/>
              </w:rPr>
            </w:pP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园林</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园林</w:t>
            </w:r>
          </w:p>
        </w:tc>
      </w:tr>
      <w:tr w:rsidR="00217B4E" w:rsidTr="002261DF">
        <w:trPr>
          <w:cantSplit/>
          <w:trHeight w:val="301"/>
        </w:trPr>
        <w:tc>
          <w:tcPr>
            <w:tcW w:w="720" w:type="dxa"/>
            <w:vMerge/>
            <w:vAlign w:val="center"/>
          </w:tcPr>
          <w:p w:rsidR="00217B4E" w:rsidRDefault="00217B4E" w:rsidP="002261DF">
            <w:pPr>
              <w:spacing w:line="340" w:lineRule="exact"/>
              <w:rPr>
                <w:b/>
                <w:bCs/>
                <w:sz w:val="28"/>
                <w:szCs w:val="36"/>
              </w:rPr>
            </w:pPr>
          </w:p>
        </w:tc>
        <w:tc>
          <w:tcPr>
            <w:tcW w:w="1266" w:type="dxa"/>
            <w:vMerge/>
            <w:vAlign w:val="center"/>
          </w:tcPr>
          <w:p w:rsidR="00217B4E" w:rsidRDefault="00217B4E" w:rsidP="002261DF">
            <w:pPr>
              <w:spacing w:line="340" w:lineRule="exact"/>
              <w:jc w:val="center"/>
              <w:rPr>
                <w:szCs w:val="21"/>
              </w:rPr>
            </w:pP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风景园林</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风景园林</w:t>
            </w:r>
          </w:p>
        </w:tc>
      </w:tr>
      <w:tr w:rsidR="00217B4E" w:rsidTr="002261DF">
        <w:trPr>
          <w:cantSplit/>
          <w:trHeight w:val="301"/>
        </w:trPr>
        <w:tc>
          <w:tcPr>
            <w:tcW w:w="720" w:type="dxa"/>
            <w:vMerge/>
            <w:vAlign w:val="center"/>
          </w:tcPr>
          <w:p w:rsidR="00217B4E" w:rsidRDefault="00217B4E" w:rsidP="002261DF">
            <w:pPr>
              <w:spacing w:line="340" w:lineRule="exact"/>
              <w:rPr>
                <w:b/>
                <w:bCs/>
                <w:sz w:val="28"/>
                <w:szCs w:val="36"/>
              </w:rPr>
            </w:pPr>
          </w:p>
        </w:tc>
        <w:tc>
          <w:tcPr>
            <w:tcW w:w="1266" w:type="dxa"/>
            <w:vMerge w:val="restart"/>
            <w:vAlign w:val="center"/>
          </w:tcPr>
          <w:p w:rsidR="00217B4E" w:rsidRDefault="00217B4E" w:rsidP="002261DF">
            <w:pPr>
              <w:spacing w:line="340" w:lineRule="exact"/>
              <w:jc w:val="center"/>
              <w:rPr>
                <w:szCs w:val="21"/>
              </w:rPr>
            </w:pPr>
            <w:r>
              <w:rPr>
                <w:rFonts w:eastAsia="仿宋_GB2312" w:hint="eastAsia"/>
                <w:szCs w:val="21"/>
              </w:rPr>
              <w:t>工商管理</w:t>
            </w: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工商行政管理</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工商行政管理</w:t>
            </w:r>
          </w:p>
        </w:tc>
      </w:tr>
      <w:tr w:rsidR="00217B4E" w:rsidTr="002261DF">
        <w:trPr>
          <w:cantSplit/>
          <w:trHeight w:val="301"/>
        </w:trPr>
        <w:tc>
          <w:tcPr>
            <w:tcW w:w="720" w:type="dxa"/>
            <w:vMerge/>
            <w:vAlign w:val="center"/>
          </w:tcPr>
          <w:p w:rsidR="00217B4E" w:rsidRDefault="00217B4E" w:rsidP="002261DF">
            <w:pPr>
              <w:spacing w:line="340" w:lineRule="exact"/>
              <w:rPr>
                <w:b/>
                <w:bCs/>
                <w:sz w:val="28"/>
                <w:szCs w:val="36"/>
              </w:rPr>
            </w:pPr>
          </w:p>
        </w:tc>
        <w:tc>
          <w:tcPr>
            <w:tcW w:w="1266" w:type="dxa"/>
            <w:vMerge/>
            <w:vAlign w:val="center"/>
          </w:tcPr>
          <w:p w:rsidR="00217B4E" w:rsidRDefault="00217B4E" w:rsidP="002261DF">
            <w:pPr>
              <w:spacing w:line="340" w:lineRule="exact"/>
              <w:jc w:val="center"/>
              <w:rPr>
                <w:szCs w:val="21"/>
              </w:rPr>
            </w:pPr>
          </w:p>
        </w:tc>
        <w:tc>
          <w:tcPr>
            <w:tcW w:w="2334" w:type="dxa"/>
            <w:vAlign w:val="center"/>
          </w:tcPr>
          <w:p w:rsidR="00217B4E" w:rsidRDefault="00217B4E" w:rsidP="002261DF">
            <w:pPr>
              <w:spacing w:line="240" w:lineRule="atLeast"/>
              <w:rPr>
                <w:rFonts w:eastAsia="仿宋_GB2312"/>
                <w:szCs w:val="21"/>
              </w:rPr>
            </w:pPr>
            <w:r>
              <w:rPr>
                <w:rFonts w:eastAsia="仿宋_GB2312" w:hint="eastAsia"/>
                <w:szCs w:val="21"/>
              </w:rPr>
              <w:t>企业管理</w:t>
            </w:r>
          </w:p>
        </w:tc>
        <w:tc>
          <w:tcPr>
            <w:tcW w:w="4860" w:type="dxa"/>
            <w:vAlign w:val="center"/>
          </w:tcPr>
          <w:p w:rsidR="00217B4E" w:rsidRDefault="00217B4E" w:rsidP="002261DF">
            <w:pPr>
              <w:spacing w:line="240" w:lineRule="atLeast"/>
              <w:rPr>
                <w:rFonts w:eastAsia="仿宋_GB2312"/>
                <w:szCs w:val="21"/>
              </w:rPr>
            </w:pPr>
            <w:r>
              <w:rPr>
                <w:rFonts w:eastAsia="仿宋_GB2312" w:hint="eastAsia"/>
                <w:szCs w:val="21"/>
              </w:rPr>
              <w:t>企业管理</w:t>
            </w:r>
          </w:p>
        </w:tc>
      </w:tr>
      <w:tr w:rsidR="00217B4E" w:rsidTr="002261DF">
        <w:trPr>
          <w:cantSplit/>
          <w:trHeight w:val="301"/>
        </w:trPr>
        <w:tc>
          <w:tcPr>
            <w:tcW w:w="720" w:type="dxa"/>
            <w:vMerge/>
            <w:vAlign w:val="center"/>
          </w:tcPr>
          <w:p w:rsidR="00217B4E" w:rsidRDefault="00217B4E" w:rsidP="002261DF">
            <w:pPr>
              <w:spacing w:line="340" w:lineRule="exact"/>
              <w:rPr>
                <w:b/>
                <w:bCs/>
                <w:sz w:val="28"/>
                <w:szCs w:val="36"/>
              </w:rPr>
            </w:pPr>
          </w:p>
        </w:tc>
        <w:tc>
          <w:tcPr>
            <w:tcW w:w="1266" w:type="dxa"/>
            <w:vMerge/>
            <w:vAlign w:val="center"/>
          </w:tcPr>
          <w:p w:rsidR="00217B4E" w:rsidRDefault="00217B4E" w:rsidP="002261DF">
            <w:pPr>
              <w:spacing w:line="340" w:lineRule="exact"/>
              <w:jc w:val="center"/>
              <w:rPr>
                <w:szCs w:val="21"/>
              </w:rPr>
            </w:pPr>
          </w:p>
        </w:tc>
        <w:tc>
          <w:tcPr>
            <w:tcW w:w="2334" w:type="dxa"/>
            <w:vAlign w:val="center"/>
          </w:tcPr>
          <w:p w:rsidR="00217B4E" w:rsidRDefault="00217B4E" w:rsidP="002261DF">
            <w:pPr>
              <w:spacing w:line="340" w:lineRule="exact"/>
              <w:rPr>
                <w:rFonts w:eastAsia="仿宋_GB2312"/>
                <w:szCs w:val="21"/>
              </w:rPr>
            </w:pPr>
            <w:r>
              <w:rPr>
                <w:rFonts w:eastAsia="仿宋_GB2312" w:hint="eastAsia"/>
                <w:szCs w:val="21"/>
              </w:rPr>
              <w:t>国际企业管理</w:t>
            </w:r>
          </w:p>
        </w:tc>
        <w:tc>
          <w:tcPr>
            <w:tcW w:w="4860" w:type="dxa"/>
            <w:vAlign w:val="center"/>
          </w:tcPr>
          <w:p w:rsidR="00217B4E" w:rsidRDefault="00217B4E" w:rsidP="002261DF">
            <w:pPr>
              <w:spacing w:line="340" w:lineRule="exact"/>
              <w:rPr>
                <w:rFonts w:eastAsia="仿宋_GB2312"/>
                <w:szCs w:val="21"/>
              </w:rPr>
            </w:pPr>
            <w:r>
              <w:rPr>
                <w:rFonts w:eastAsia="仿宋_GB2312" w:hint="eastAsia"/>
                <w:szCs w:val="21"/>
              </w:rPr>
              <w:t>国际企业管理</w:t>
            </w:r>
          </w:p>
        </w:tc>
      </w:tr>
      <w:tr w:rsidR="00217B4E" w:rsidTr="002261DF">
        <w:trPr>
          <w:cantSplit/>
          <w:trHeight w:val="301"/>
        </w:trPr>
        <w:tc>
          <w:tcPr>
            <w:tcW w:w="720" w:type="dxa"/>
            <w:vMerge/>
            <w:vAlign w:val="center"/>
          </w:tcPr>
          <w:p w:rsidR="00217B4E" w:rsidRDefault="00217B4E" w:rsidP="002261DF">
            <w:pPr>
              <w:spacing w:line="340" w:lineRule="exact"/>
              <w:rPr>
                <w:b/>
                <w:bCs/>
                <w:sz w:val="28"/>
                <w:szCs w:val="36"/>
              </w:rPr>
            </w:pPr>
          </w:p>
        </w:tc>
        <w:tc>
          <w:tcPr>
            <w:tcW w:w="1266" w:type="dxa"/>
            <w:vMerge/>
            <w:vAlign w:val="center"/>
          </w:tcPr>
          <w:p w:rsidR="00217B4E" w:rsidRDefault="00217B4E" w:rsidP="002261DF">
            <w:pPr>
              <w:spacing w:line="340" w:lineRule="exact"/>
              <w:jc w:val="center"/>
              <w:rPr>
                <w:szCs w:val="21"/>
              </w:rPr>
            </w:pPr>
          </w:p>
        </w:tc>
        <w:tc>
          <w:tcPr>
            <w:tcW w:w="2334" w:type="dxa"/>
            <w:vAlign w:val="center"/>
          </w:tcPr>
          <w:p w:rsidR="00217B4E" w:rsidRDefault="00217B4E" w:rsidP="002261DF">
            <w:pPr>
              <w:spacing w:line="340" w:lineRule="exact"/>
              <w:rPr>
                <w:rFonts w:eastAsia="仿宋_GB2312"/>
                <w:szCs w:val="21"/>
              </w:rPr>
            </w:pPr>
            <w:r>
              <w:rPr>
                <w:rFonts w:eastAsia="仿宋_GB2312" w:hint="eastAsia"/>
                <w:szCs w:val="21"/>
              </w:rPr>
              <w:t>房地产经营管理</w:t>
            </w:r>
          </w:p>
        </w:tc>
        <w:tc>
          <w:tcPr>
            <w:tcW w:w="4860" w:type="dxa"/>
            <w:vAlign w:val="center"/>
          </w:tcPr>
          <w:p w:rsidR="00217B4E" w:rsidRDefault="00217B4E" w:rsidP="002261DF">
            <w:pPr>
              <w:spacing w:line="340" w:lineRule="exact"/>
              <w:rPr>
                <w:rFonts w:eastAsia="仿宋_GB2312"/>
                <w:szCs w:val="21"/>
              </w:rPr>
            </w:pPr>
          </w:p>
        </w:tc>
      </w:tr>
      <w:tr w:rsidR="00217B4E" w:rsidTr="002261DF">
        <w:trPr>
          <w:cantSplit/>
          <w:trHeight w:val="301"/>
        </w:trPr>
        <w:tc>
          <w:tcPr>
            <w:tcW w:w="720" w:type="dxa"/>
            <w:vMerge/>
            <w:vAlign w:val="center"/>
          </w:tcPr>
          <w:p w:rsidR="00217B4E" w:rsidRDefault="00217B4E" w:rsidP="002261DF">
            <w:pPr>
              <w:spacing w:line="340" w:lineRule="exact"/>
              <w:rPr>
                <w:b/>
                <w:bCs/>
                <w:sz w:val="28"/>
                <w:szCs w:val="36"/>
              </w:rPr>
            </w:pPr>
          </w:p>
        </w:tc>
        <w:tc>
          <w:tcPr>
            <w:tcW w:w="1266" w:type="dxa"/>
            <w:vMerge/>
            <w:vAlign w:val="center"/>
          </w:tcPr>
          <w:p w:rsidR="00217B4E" w:rsidRDefault="00217B4E" w:rsidP="002261DF">
            <w:pPr>
              <w:spacing w:line="340" w:lineRule="exact"/>
              <w:jc w:val="center"/>
              <w:rPr>
                <w:szCs w:val="21"/>
              </w:rPr>
            </w:pPr>
          </w:p>
        </w:tc>
        <w:tc>
          <w:tcPr>
            <w:tcW w:w="2334" w:type="dxa"/>
            <w:vAlign w:val="center"/>
          </w:tcPr>
          <w:p w:rsidR="00217B4E" w:rsidRDefault="00217B4E" w:rsidP="002261DF">
            <w:pPr>
              <w:spacing w:line="340" w:lineRule="exact"/>
              <w:rPr>
                <w:rFonts w:eastAsia="仿宋_GB2312"/>
                <w:szCs w:val="21"/>
              </w:rPr>
            </w:pPr>
            <w:r>
              <w:rPr>
                <w:rFonts w:eastAsia="仿宋_GB2312" w:hint="eastAsia"/>
                <w:szCs w:val="21"/>
              </w:rPr>
              <w:t>工商管理</w:t>
            </w:r>
          </w:p>
        </w:tc>
        <w:tc>
          <w:tcPr>
            <w:tcW w:w="4860" w:type="dxa"/>
            <w:vAlign w:val="center"/>
          </w:tcPr>
          <w:p w:rsidR="00217B4E" w:rsidRDefault="00217B4E" w:rsidP="002261DF">
            <w:pPr>
              <w:spacing w:line="340" w:lineRule="exact"/>
              <w:rPr>
                <w:rFonts w:eastAsia="仿宋_GB2312"/>
                <w:szCs w:val="21"/>
              </w:rPr>
            </w:pPr>
          </w:p>
        </w:tc>
      </w:tr>
      <w:tr w:rsidR="00217B4E" w:rsidTr="002261DF">
        <w:trPr>
          <w:cantSplit/>
          <w:trHeight w:val="301"/>
        </w:trPr>
        <w:tc>
          <w:tcPr>
            <w:tcW w:w="720" w:type="dxa"/>
            <w:vMerge/>
            <w:vAlign w:val="center"/>
          </w:tcPr>
          <w:p w:rsidR="00217B4E" w:rsidRDefault="00217B4E" w:rsidP="002261DF">
            <w:pPr>
              <w:spacing w:line="340" w:lineRule="exact"/>
              <w:rPr>
                <w:b/>
                <w:bCs/>
                <w:sz w:val="28"/>
                <w:szCs w:val="36"/>
              </w:rPr>
            </w:pPr>
          </w:p>
        </w:tc>
        <w:tc>
          <w:tcPr>
            <w:tcW w:w="1266" w:type="dxa"/>
            <w:vMerge/>
            <w:vAlign w:val="center"/>
          </w:tcPr>
          <w:p w:rsidR="00217B4E" w:rsidRDefault="00217B4E" w:rsidP="002261DF">
            <w:pPr>
              <w:spacing w:line="340" w:lineRule="exact"/>
              <w:jc w:val="center"/>
              <w:rPr>
                <w:szCs w:val="21"/>
              </w:rPr>
            </w:pPr>
          </w:p>
        </w:tc>
        <w:tc>
          <w:tcPr>
            <w:tcW w:w="2334" w:type="dxa"/>
            <w:vAlign w:val="center"/>
          </w:tcPr>
          <w:p w:rsidR="00217B4E" w:rsidRDefault="00217B4E" w:rsidP="002261DF">
            <w:pPr>
              <w:spacing w:line="340" w:lineRule="exact"/>
              <w:rPr>
                <w:rFonts w:eastAsia="仿宋_GB2312"/>
                <w:szCs w:val="21"/>
              </w:rPr>
            </w:pPr>
            <w:r>
              <w:rPr>
                <w:rFonts w:eastAsia="仿宋_GB2312" w:hint="eastAsia"/>
                <w:szCs w:val="21"/>
              </w:rPr>
              <w:t>投资经济</w:t>
            </w:r>
          </w:p>
        </w:tc>
        <w:tc>
          <w:tcPr>
            <w:tcW w:w="4860" w:type="dxa"/>
            <w:vAlign w:val="center"/>
          </w:tcPr>
          <w:p w:rsidR="00217B4E" w:rsidRDefault="00217B4E" w:rsidP="002261DF">
            <w:pPr>
              <w:spacing w:line="340" w:lineRule="exact"/>
              <w:rPr>
                <w:rFonts w:eastAsia="仿宋_GB2312"/>
                <w:szCs w:val="21"/>
              </w:rPr>
            </w:pPr>
            <w:r>
              <w:rPr>
                <w:rFonts w:eastAsia="仿宋_GB2312" w:hint="eastAsia"/>
                <w:szCs w:val="21"/>
              </w:rPr>
              <w:t>投资经济管理</w:t>
            </w:r>
          </w:p>
        </w:tc>
      </w:tr>
      <w:tr w:rsidR="00217B4E" w:rsidTr="002261DF">
        <w:trPr>
          <w:cantSplit/>
          <w:trHeight w:val="301"/>
        </w:trPr>
        <w:tc>
          <w:tcPr>
            <w:tcW w:w="720" w:type="dxa"/>
            <w:vMerge/>
            <w:vAlign w:val="center"/>
          </w:tcPr>
          <w:p w:rsidR="00217B4E" w:rsidRDefault="00217B4E" w:rsidP="002261DF">
            <w:pPr>
              <w:spacing w:line="340" w:lineRule="exact"/>
              <w:rPr>
                <w:b/>
                <w:bCs/>
                <w:sz w:val="28"/>
                <w:szCs w:val="36"/>
              </w:rPr>
            </w:pPr>
          </w:p>
        </w:tc>
        <w:tc>
          <w:tcPr>
            <w:tcW w:w="1266" w:type="dxa"/>
            <w:vMerge/>
            <w:vAlign w:val="center"/>
          </w:tcPr>
          <w:p w:rsidR="00217B4E" w:rsidRDefault="00217B4E" w:rsidP="002261DF">
            <w:pPr>
              <w:spacing w:line="340" w:lineRule="exact"/>
              <w:jc w:val="center"/>
              <w:rPr>
                <w:szCs w:val="21"/>
              </w:rPr>
            </w:pPr>
          </w:p>
        </w:tc>
        <w:tc>
          <w:tcPr>
            <w:tcW w:w="2334" w:type="dxa"/>
            <w:vAlign w:val="center"/>
          </w:tcPr>
          <w:p w:rsidR="00217B4E" w:rsidRDefault="00217B4E" w:rsidP="002261DF">
            <w:pPr>
              <w:spacing w:line="340" w:lineRule="exact"/>
              <w:rPr>
                <w:rFonts w:eastAsia="仿宋_GB2312"/>
                <w:szCs w:val="21"/>
              </w:rPr>
            </w:pPr>
            <w:r>
              <w:rPr>
                <w:rFonts w:eastAsia="仿宋_GB2312" w:hint="eastAsia"/>
                <w:szCs w:val="21"/>
              </w:rPr>
              <w:t>技术经济</w:t>
            </w:r>
          </w:p>
        </w:tc>
        <w:tc>
          <w:tcPr>
            <w:tcW w:w="4860" w:type="dxa"/>
            <w:vAlign w:val="center"/>
          </w:tcPr>
          <w:p w:rsidR="00217B4E" w:rsidRDefault="00217B4E" w:rsidP="002261DF">
            <w:pPr>
              <w:spacing w:line="340" w:lineRule="exact"/>
              <w:rPr>
                <w:rFonts w:eastAsia="仿宋_GB2312"/>
                <w:szCs w:val="21"/>
              </w:rPr>
            </w:pPr>
            <w:r>
              <w:rPr>
                <w:rFonts w:eastAsia="仿宋_GB2312" w:hint="eastAsia"/>
                <w:szCs w:val="21"/>
              </w:rPr>
              <w:t>技术经济</w:t>
            </w:r>
          </w:p>
        </w:tc>
      </w:tr>
      <w:tr w:rsidR="00217B4E" w:rsidTr="002261DF">
        <w:trPr>
          <w:cantSplit/>
          <w:trHeight w:val="301"/>
        </w:trPr>
        <w:tc>
          <w:tcPr>
            <w:tcW w:w="720" w:type="dxa"/>
            <w:vMerge/>
            <w:vAlign w:val="center"/>
          </w:tcPr>
          <w:p w:rsidR="00217B4E" w:rsidRDefault="00217B4E" w:rsidP="002261DF">
            <w:pPr>
              <w:spacing w:line="340" w:lineRule="exact"/>
              <w:rPr>
                <w:b/>
                <w:bCs/>
                <w:sz w:val="28"/>
                <w:szCs w:val="36"/>
              </w:rPr>
            </w:pPr>
          </w:p>
        </w:tc>
        <w:tc>
          <w:tcPr>
            <w:tcW w:w="1266" w:type="dxa"/>
            <w:vMerge/>
            <w:vAlign w:val="center"/>
          </w:tcPr>
          <w:p w:rsidR="00217B4E" w:rsidRDefault="00217B4E" w:rsidP="002261DF">
            <w:pPr>
              <w:spacing w:line="340" w:lineRule="exact"/>
              <w:jc w:val="center"/>
              <w:rPr>
                <w:szCs w:val="21"/>
              </w:rPr>
            </w:pPr>
          </w:p>
        </w:tc>
        <w:tc>
          <w:tcPr>
            <w:tcW w:w="2334" w:type="dxa"/>
            <w:vAlign w:val="center"/>
          </w:tcPr>
          <w:p w:rsidR="00217B4E" w:rsidRDefault="00217B4E" w:rsidP="002261DF">
            <w:pPr>
              <w:spacing w:line="340" w:lineRule="exact"/>
              <w:rPr>
                <w:rFonts w:eastAsia="仿宋_GB2312"/>
                <w:szCs w:val="21"/>
              </w:rPr>
            </w:pPr>
            <w:r>
              <w:rPr>
                <w:rFonts w:eastAsia="仿宋_GB2312" w:hint="eastAsia"/>
                <w:szCs w:val="21"/>
              </w:rPr>
              <w:t>邮电通信管理</w:t>
            </w:r>
          </w:p>
        </w:tc>
        <w:tc>
          <w:tcPr>
            <w:tcW w:w="4860" w:type="dxa"/>
            <w:vAlign w:val="center"/>
          </w:tcPr>
          <w:p w:rsidR="00217B4E" w:rsidRDefault="00217B4E" w:rsidP="002261DF">
            <w:pPr>
              <w:spacing w:line="340" w:lineRule="exact"/>
              <w:rPr>
                <w:rFonts w:eastAsia="仿宋_GB2312"/>
                <w:szCs w:val="21"/>
              </w:rPr>
            </w:pPr>
          </w:p>
        </w:tc>
      </w:tr>
      <w:tr w:rsidR="00217B4E" w:rsidTr="002261DF">
        <w:trPr>
          <w:cantSplit/>
          <w:trHeight w:val="301"/>
        </w:trPr>
        <w:tc>
          <w:tcPr>
            <w:tcW w:w="720" w:type="dxa"/>
            <w:vMerge/>
            <w:vAlign w:val="center"/>
          </w:tcPr>
          <w:p w:rsidR="00217B4E" w:rsidRDefault="00217B4E" w:rsidP="002261DF">
            <w:pPr>
              <w:spacing w:line="340" w:lineRule="exact"/>
              <w:rPr>
                <w:b/>
                <w:bCs/>
                <w:sz w:val="28"/>
                <w:szCs w:val="36"/>
              </w:rPr>
            </w:pPr>
          </w:p>
        </w:tc>
        <w:tc>
          <w:tcPr>
            <w:tcW w:w="1266" w:type="dxa"/>
            <w:vMerge/>
            <w:vAlign w:val="center"/>
          </w:tcPr>
          <w:p w:rsidR="00217B4E" w:rsidRDefault="00217B4E" w:rsidP="002261DF">
            <w:pPr>
              <w:spacing w:line="340" w:lineRule="exact"/>
              <w:jc w:val="center"/>
              <w:rPr>
                <w:szCs w:val="21"/>
              </w:rPr>
            </w:pPr>
          </w:p>
        </w:tc>
        <w:tc>
          <w:tcPr>
            <w:tcW w:w="2334" w:type="dxa"/>
            <w:vAlign w:val="center"/>
          </w:tcPr>
          <w:p w:rsidR="00217B4E" w:rsidRDefault="00217B4E" w:rsidP="002261DF">
            <w:pPr>
              <w:spacing w:line="340" w:lineRule="exact"/>
              <w:rPr>
                <w:rFonts w:eastAsia="仿宋_GB2312"/>
                <w:szCs w:val="21"/>
              </w:rPr>
            </w:pPr>
            <w:r>
              <w:rPr>
                <w:rFonts w:eastAsia="仿宋_GB2312" w:hint="eastAsia"/>
                <w:szCs w:val="21"/>
              </w:rPr>
              <w:t>林业经济管理</w:t>
            </w:r>
          </w:p>
        </w:tc>
        <w:tc>
          <w:tcPr>
            <w:tcW w:w="4860" w:type="dxa"/>
            <w:vAlign w:val="center"/>
          </w:tcPr>
          <w:p w:rsidR="00217B4E" w:rsidRDefault="00217B4E" w:rsidP="002261DF">
            <w:pPr>
              <w:spacing w:line="340" w:lineRule="exact"/>
              <w:rPr>
                <w:rFonts w:eastAsia="仿宋_GB2312"/>
                <w:szCs w:val="21"/>
              </w:rPr>
            </w:pPr>
            <w:r>
              <w:rPr>
                <w:rFonts w:eastAsia="仿宋_GB2312" w:hint="eastAsia"/>
                <w:szCs w:val="21"/>
              </w:rPr>
              <w:t>林业经济管理</w:t>
            </w:r>
          </w:p>
        </w:tc>
      </w:tr>
    </w:tbl>
    <w:p w:rsidR="00217B4E" w:rsidRDefault="00217B4E" w:rsidP="00217B4E">
      <w:pPr>
        <w:adjustRightInd w:val="0"/>
        <w:snapToGrid w:val="0"/>
        <w:spacing w:line="420" w:lineRule="exact"/>
        <w:ind w:leftChars="49" w:left="817" w:hangingChars="340" w:hanging="714"/>
        <w:rPr>
          <w:rFonts w:eastAsia="仿宋_GB2312"/>
          <w:szCs w:val="28"/>
        </w:rPr>
      </w:pPr>
      <w:r>
        <w:rPr>
          <w:rFonts w:eastAsia="仿宋_GB2312" w:hint="eastAsia"/>
          <w:bCs/>
          <w:szCs w:val="28"/>
        </w:rPr>
        <w:t>注：</w:t>
      </w:r>
      <w:r>
        <w:rPr>
          <w:rFonts w:eastAsia="仿宋_GB2312"/>
        </w:rPr>
        <w:t xml:space="preserve">1. </w:t>
      </w:r>
      <w:r>
        <w:rPr>
          <w:rFonts w:eastAsia="仿宋_GB2312" w:hint="eastAsia"/>
          <w:szCs w:val="28"/>
        </w:rPr>
        <w:t>本表按教育部现行《普通高等学校本科专业目录新旧专业对照表》编制，共涉及</w:t>
      </w:r>
      <w:r>
        <w:rPr>
          <w:rFonts w:eastAsia="仿宋_GB2312"/>
          <w:szCs w:val="28"/>
        </w:rPr>
        <w:t>“</w:t>
      </w:r>
      <w:r>
        <w:rPr>
          <w:rFonts w:eastAsia="仿宋_GB2312" w:hint="eastAsia"/>
          <w:szCs w:val="28"/>
        </w:rPr>
        <w:t>土建类、测绘类、水利类、交通运输类、能源动力类、地矿类、材料类、电气信息类、机械类、管理科学与工程类、生物工程类、化工与制药类、工程力学类</w:t>
      </w:r>
      <w:r>
        <w:rPr>
          <w:rFonts w:eastAsia="仿宋_GB2312"/>
          <w:szCs w:val="28"/>
        </w:rPr>
        <w:t>”</w:t>
      </w:r>
      <w:r>
        <w:rPr>
          <w:rFonts w:eastAsia="仿宋_GB2312" w:hint="eastAsia"/>
          <w:szCs w:val="28"/>
        </w:rPr>
        <w:t>等</w:t>
      </w:r>
      <w:r>
        <w:rPr>
          <w:rFonts w:eastAsia="仿宋_GB2312"/>
          <w:szCs w:val="28"/>
        </w:rPr>
        <w:t>18</w:t>
      </w:r>
      <w:r>
        <w:rPr>
          <w:rFonts w:eastAsia="仿宋_GB2312" w:hint="eastAsia"/>
          <w:szCs w:val="28"/>
        </w:rPr>
        <w:t>类</w:t>
      </w:r>
      <w:r>
        <w:rPr>
          <w:rFonts w:eastAsia="仿宋_GB2312"/>
          <w:szCs w:val="28"/>
        </w:rPr>
        <w:t>45</w:t>
      </w:r>
      <w:r>
        <w:rPr>
          <w:rFonts w:eastAsia="仿宋_GB2312" w:hint="eastAsia"/>
          <w:szCs w:val="28"/>
        </w:rPr>
        <w:t>个专业，其中本专业</w:t>
      </w:r>
      <w:r>
        <w:rPr>
          <w:rFonts w:eastAsia="仿宋_GB2312"/>
          <w:szCs w:val="28"/>
        </w:rPr>
        <w:t>36</w:t>
      </w:r>
      <w:r>
        <w:rPr>
          <w:rFonts w:eastAsia="仿宋_GB2312" w:hint="eastAsia"/>
          <w:szCs w:val="28"/>
        </w:rPr>
        <w:t>个，相近专业</w:t>
      </w:r>
      <w:r>
        <w:rPr>
          <w:rFonts w:eastAsia="仿宋_GB2312"/>
          <w:szCs w:val="28"/>
        </w:rPr>
        <w:t>9</w:t>
      </w:r>
      <w:r>
        <w:rPr>
          <w:rFonts w:eastAsia="仿宋_GB2312" w:hint="eastAsia"/>
          <w:szCs w:val="28"/>
        </w:rPr>
        <w:t>个。</w:t>
      </w:r>
    </w:p>
    <w:p w:rsidR="00217B4E" w:rsidRDefault="00217B4E" w:rsidP="00217B4E">
      <w:pPr>
        <w:adjustRightInd w:val="0"/>
        <w:snapToGrid w:val="0"/>
        <w:spacing w:line="420" w:lineRule="exact"/>
        <w:ind w:leftChars="249" w:left="817" w:hangingChars="140" w:hanging="294"/>
        <w:rPr>
          <w:rFonts w:eastAsia="仿宋_GB2312"/>
          <w:szCs w:val="28"/>
        </w:rPr>
      </w:pPr>
      <w:r>
        <w:rPr>
          <w:rFonts w:eastAsia="仿宋_GB2312"/>
        </w:rPr>
        <w:t xml:space="preserve">2. </w:t>
      </w:r>
      <w:r>
        <w:rPr>
          <w:rFonts w:eastAsia="仿宋_GB2312" w:hint="eastAsia"/>
          <w:szCs w:val="28"/>
        </w:rPr>
        <w:t>为便于考核认定条件中有关专业学历的确认，对</w:t>
      </w:r>
      <w:r>
        <w:rPr>
          <w:rFonts w:eastAsia="仿宋_GB2312"/>
          <w:szCs w:val="28"/>
        </w:rPr>
        <w:t>“</w:t>
      </w:r>
      <w:r>
        <w:rPr>
          <w:rFonts w:eastAsia="仿宋_GB2312" w:hint="eastAsia"/>
          <w:szCs w:val="28"/>
        </w:rPr>
        <w:t>本专业</w:t>
      </w:r>
      <w:r>
        <w:rPr>
          <w:rFonts w:eastAsia="仿宋_GB2312"/>
          <w:szCs w:val="28"/>
        </w:rPr>
        <w:t>”</w:t>
      </w:r>
      <w:r>
        <w:rPr>
          <w:rFonts w:eastAsia="仿宋_GB2312" w:hint="eastAsia"/>
          <w:szCs w:val="28"/>
        </w:rPr>
        <w:t>和</w:t>
      </w:r>
      <w:r>
        <w:rPr>
          <w:rFonts w:eastAsia="仿宋_GB2312"/>
          <w:szCs w:val="28"/>
        </w:rPr>
        <w:t>“</w:t>
      </w:r>
      <w:r>
        <w:rPr>
          <w:rFonts w:eastAsia="仿宋_GB2312" w:hint="eastAsia"/>
          <w:szCs w:val="28"/>
        </w:rPr>
        <w:t>相近专业</w:t>
      </w:r>
      <w:r>
        <w:rPr>
          <w:rFonts w:eastAsia="仿宋_GB2312"/>
          <w:szCs w:val="28"/>
        </w:rPr>
        <w:t>”</w:t>
      </w:r>
      <w:r>
        <w:rPr>
          <w:rFonts w:eastAsia="仿宋_GB2312" w:hint="eastAsia"/>
          <w:szCs w:val="28"/>
        </w:rPr>
        <w:t>进行了划分，供申报和审核考核认定条件时参考。</w:t>
      </w:r>
    </w:p>
    <w:p w:rsidR="00217B4E" w:rsidRDefault="00217B4E" w:rsidP="00217B4E">
      <w:pPr>
        <w:adjustRightInd w:val="0"/>
        <w:snapToGrid w:val="0"/>
        <w:spacing w:line="480" w:lineRule="exact"/>
        <w:rPr>
          <w:rFonts w:eastAsia="方正小标宋简体" w:hint="eastAsia"/>
          <w:sz w:val="44"/>
          <w:szCs w:val="44"/>
        </w:rPr>
      </w:pPr>
      <w:r>
        <w:rPr>
          <w:rFonts w:ascii="黑体" w:eastAsia="黑体" w:hAnsi="黑体" w:cs="黑体" w:hint="eastAsia"/>
          <w:sz w:val="32"/>
          <w:szCs w:val="32"/>
        </w:rPr>
        <w:br w:type="page"/>
      </w:r>
      <w:r>
        <w:rPr>
          <w:rFonts w:ascii="黑体" w:eastAsia="黑体" w:hAnsi="黑体" w:cs="黑体" w:hint="eastAsia"/>
          <w:sz w:val="32"/>
          <w:szCs w:val="32"/>
        </w:rPr>
        <w:lastRenderedPageBreak/>
        <w:t>附件</w:t>
      </w:r>
      <w:r>
        <w:rPr>
          <w:rFonts w:eastAsia="仿宋_GB2312" w:hint="eastAsia"/>
          <w:sz w:val="32"/>
          <w:szCs w:val="32"/>
        </w:rPr>
        <w:t>2</w:t>
      </w:r>
    </w:p>
    <w:p w:rsidR="00217B4E" w:rsidRDefault="00217B4E" w:rsidP="00217B4E">
      <w:pPr>
        <w:snapToGrid w:val="0"/>
        <w:spacing w:line="560" w:lineRule="exact"/>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被记入专业技术人员资格考试诚信档案库</w:t>
      </w:r>
    </w:p>
    <w:p w:rsidR="00217B4E" w:rsidRDefault="00217B4E" w:rsidP="00217B4E">
      <w:pPr>
        <w:snapToGrid w:val="0"/>
        <w:spacing w:line="560" w:lineRule="exact"/>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且在记录期内的报考人员现场提交</w:t>
      </w:r>
    </w:p>
    <w:p w:rsidR="00217B4E" w:rsidRDefault="00217B4E" w:rsidP="00217B4E">
      <w:pPr>
        <w:snapToGrid w:val="0"/>
        <w:spacing w:line="560" w:lineRule="exact"/>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材料要求</w:t>
      </w:r>
    </w:p>
    <w:p w:rsidR="00217B4E" w:rsidRDefault="00217B4E" w:rsidP="00217B4E">
      <w:pPr>
        <w:pStyle w:val="aa"/>
        <w:adjustRightInd w:val="0"/>
        <w:spacing w:line="360" w:lineRule="exact"/>
        <w:ind w:firstLine="640"/>
        <w:rPr>
          <w:rFonts w:ascii="Times New Roman" w:eastAsia="仿宋_GB2312" w:hAnsi="Times New Roman"/>
          <w:color w:val="000000"/>
          <w:sz w:val="32"/>
        </w:rPr>
      </w:pPr>
    </w:p>
    <w:p w:rsidR="00217B4E" w:rsidRDefault="00217B4E" w:rsidP="00217B4E">
      <w:pPr>
        <w:pStyle w:val="aa"/>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color w:val="000000"/>
          <w:sz w:val="32"/>
          <w:szCs w:val="32"/>
        </w:rPr>
        <w:t>1</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 xml:space="preserve"> </w:t>
      </w:r>
      <w:r>
        <w:rPr>
          <w:rFonts w:ascii="Times New Roman" w:eastAsia="仿宋_GB2312" w:hAnsi="Times New Roman" w:hint="eastAsia"/>
          <w:color w:val="000000"/>
          <w:sz w:val="32"/>
          <w:szCs w:val="32"/>
        </w:rPr>
        <w:t>考生报考承诺书（</w:t>
      </w:r>
      <w:r>
        <w:rPr>
          <w:rFonts w:ascii="Times New Roman" w:eastAsia="仿宋_GB2312" w:hAnsi="Times New Roman" w:hint="eastAsia"/>
          <w:sz w:val="32"/>
          <w:szCs w:val="32"/>
        </w:rPr>
        <w:t>考生从报名网站自行下载，用</w:t>
      </w:r>
      <w:r>
        <w:rPr>
          <w:rFonts w:ascii="Times New Roman" w:eastAsia="仿宋_GB2312" w:hAnsi="Times New Roman"/>
          <w:sz w:val="32"/>
          <w:szCs w:val="32"/>
        </w:rPr>
        <w:t>A4</w:t>
      </w:r>
      <w:r>
        <w:rPr>
          <w:rFonts w:ascii="Times New Roman" w:eastAsia="仿宋_GB2312" w:hAnsi="Times New Roman" w:hint="eastAsia"/>
          <w:sz w:val="32"/>
          <w:szCs w:val="32"/>
        </w:rPr>
        <w:t>纸打印</w:t>
      </w:r>
      <w:r>
        <w:rPr>
          <w:rFonts w:ascii="Times New Roman" w:eastAsia="仿宋_GB2312" w:hAnsi="Times New Roman" w:hint="eastAsia"/>
          <w:color w:val="000000"/>
          <w:sz w:val="32"/>
          <w:szCs w:val="32"/>
        </w:rPr>
        <w:t>）一份。</w:t>
      </w:r>
    </w:p>
    <w:p w:rsidR="00217B4E" w:rsidRDefault="00217B4E" w:rsidP="00217B4E">
      <w:pPr>
        <w:adjustRightInd w:val="0"/>
        <w:snapToGrid w:val="0"/>
        <w:spacing w:line="540" w:lineRule="exact"/>
        <w:ind w:firstLineChars="200" w:firstLine="640"/>
        <w:rPr>
          <w:rFonts w:eastAsia="仿宋_GB2312"/>
          <w:color w:val="000000"/>
          <w:sz w:val="32"/>
          <w:szCs w:val="32"/>
        </w:rPr>
      </w:pPr>
      <w:r>
        <w:rPr>
          <w:rFonts w:eastAsia="仿宋_GB2312" w:hint="eastAsia"/>
          <w:color w:val="000000"/>
          <w:kern w:val="0"/>
          <w:sz w:val="32"/>
          <w:szCs w:val="32"/>
        </w:rPr>
        <w:t>2</w:t>
      </w:r>
      <w:r>
        <w:rPr>
          <w:rFonts w:eastAsia="仿宋_GB2312"/>
          <w:color w:val="000000"/>
          <w:kern w:val="0"/>
          <w:sz w:val="32"/>
          <w:szCs w:val="32"/>
        </w:rPr>
        <w:t>.</w:t>
      </w:r>
      <w:r>
        <w:rPr>
          <w:rFonts w:eastAsia="仿宋_GB2312" w:hint="eastAsia"/>
          <w:color w:val="000000"/>
          <w:kern w:val="0"/>
          <w:sz w:val="32"/>
          <w:szCs w:val="32"/>
        </w:rPr>
        <w:t xml:space="preserve"> </w:t>
      </w:r>
      <w:r>
        <w:rPr>
          <w:rFonts w:eastAsia="仿宋_GB2312" w:hint="eastAsia"/>
          <w:color w:val="000000"/>
          <w:kern w:val="0"/>
          <w:sz w:val="32"/>
          <w:szCs w:val="32"/>
        </w:rPr>
        <w:t>考生有效期内的居民身份证、学历（位）证书原件。</w:t>
      </w:r>
    </w:p>
    <w:p w:rsidR="00217B4E" w:rsidRDefault="00217B4E" w:rsidP="00217B4E">
      <w:pPr>
        <w:tabs>
          <w:tab w:val="left" w:pos="1080"/>
          <w:tab w:val="left" w:pos="1260"/>
        </w:tabs>
        <w:autoSpaceDE w:val="0"/>
        <w:autoSpaceDN w:val="0"/>
        <w:adjustRightInd w:val="0"/>
        <w:snapToGrid w:val="0"/>
        <w:spacing w:line="540" w:lineRule="exact"/>
        <w:ind w:firstLine="641"/>
        <w:jc w:val="left"/>
        <w:rPr>
          <w:rFonts w:eastAsia="仿宋_GB2312"/>
          <w:sz w:val="32"/>
          <w:szCs w:val="32"/>
          <w:lang w:val="zh-CN"/>
        </w:rPr>
      </w:pPr>
      <w:r>
        <w:rPr>
          <w:rFonts w:eastAsia="仿宋_GB2312" w:hint="eastAsia"/>
          <w:sz w:val="32"/>
          <w:szCs w:val="32"/>
        </w:rPr>
        <w:t>3</w:t>
      </w:r>
      <w:r>
        <w:rPr>
          <w:rFonts w:eastAsia="仿宋_GB2312"/>
          <w:sz w:val="32"/>
          <w:szCs w:val="32"/>
          <w:lang w:val="zh-CN"/>
        </w:rPr>
        <w:t>.</w:t>
      </w:r>
      <w:r>
        <w:rPr>
          <w:rFonts w:eastAsia="仿宋_GB2312" w:hint="eastAsia"/>
          <w:sz w:val="32"/>
          <w:szCs w:val="32"/>
        </w:rPr>
        <w:t xml:space="preserve"> </w:t>
      </w:r>
      <w:r>
        <w:rPr>
          <w:rFonts w:eastAsia="仿宋_GB2312" w:hint="eastAsia"/>
          <w:color w:val="000000"/>
          <w:sz w:val="32"/>
          <w:szCs w:val="32"/>
        </w:rPr>
        <w:t>除提供上述</w:t>
      </w:r>
      <w:r>
        <w:rPr>
          <w:rFonts w:eastAsia="仿宋_GB2312"/>
          <w:color w:val="000000"/>
          <w:sz w:val="32"/>
          <w:szCs w:val="32"/>
        </w:rPr>
        <w:t>1-</w:t>
      </w:r>
      <w:r>
        <w:rPr>
          <w:rFonts w:eastAsia="仿宋_GB2312" w:hint="eastAsia"/>
          <w:color w:val="000000"/>
          <w:sz w:val="32"/>
          <w:szCs w:val="32"/>
        </w:rPr>
        <w:t>2</w:t>
      </w:r>
      <w:r>
        <w:rPr>
          <w:rFonts w:eastAsia="仿宋_GB2312" w:hint="eastAsia"/>
          <w:color w:val="000000"/>
          <w:sz w:val="32"/>
          <w:szCs w:val="32"/>
        </w:rPr>
        <w:t>项材料外，</w:t>
      </w:r>
      <w:r>
        <w:rPr>
          <w:rFonts w:eastAsia="仿宋_GB2312" w:hint="eastAsia"/>
          <w:sz w:val="32"/>
          <w:szCs w:val="32"/>
          <w:lang w:val="zh-CN"/>
        </w:rPr>
        <w:t>符合</w:t>
      </w:r>
      <w:r>
        <w:rPr>
          <w:rFonts w:eastAsia="仿宋_GB2312"/>
          <w:sz w:val="32"/>
          <w:szCs w:val="32"/>
          <w:lang w:val="zh-CN"/>
        </w:rPr>
        <w:t>“</w:t>
      </w:r>
      <w:r>
        <w:rPr>
          <w:rFonts w:eastAsia="仿宋_GB2312" w:hint="eastAsia"/>
          <w:sz w:val="32"/>
          <w:szCs w:val="32"/>
          <w:lang w:val="zh-CN"/>
        </w:rPr>
        <w:t>免二科</w:t>
      </w:r>
      <w:r>
        <w:rPr>
          <w:rFonts w:eastAsia="仿宋_GB2312"/>
          <w:sz w:val="32"/>
          <w:szCs w:val="32"/>
          <w:lang w:val="zh-CN"/>
        </w:rPr>
        <w:t>”</w:t>
      </w:r>
      <w:r>
        <w:rPr>
          <w:rFonts w:eastAsia="仿宋_GB2312" w:hint="eastAsia"/>
          <w:sz w:val="32"/>
          <w:szCs w:val="32"/>
          <w:lang w:val="zh-CN"/>
        </w:rPr>
        <w:t>的考生还须提交工程或工程经济类高级专业技术资格证和聘书、</w:t>
      </w:r>
      <w:r>
        <w:rPr>
          <w:rFonts w:eastAsia="仿宋_GB2312" w:hint="eastAsia"/>
          <w:color w:val="000000"/>
          <w:sz w:val="32"/>
          <w:szCs w:val="32"/>
          <w:lang w:val="zh-CN"/>
        </w:rPr>
        <w:t>建筑业企业</w:t>
      </w:r>
      <w:proofErr w:type="gramStart"/>
      <w:r>
        <w:rPr>
          <w:rFonts w:eastAsia="仿宋_GB2312" w:hint="eastAsia"/>
          <w:color w:val="000000"/>
          <w:sz w:val="32"/>
          <w:szCs w:val="32"/>
          <w:lang w:val="zh-CN"/>
        </w:rPr>
        <w:t>一级项目</w:t>
      </w:r>
      <w:proofErr w:type="gramEnd"/>
      <w:r>
        <w:rPr>
          <w:rFonts w:eastAsia="仿宋_GB2312" w:hint="eastAsia"/>
          <w:color w:val="000000"/>
          <w:sz w:val="32"/>
          <w:szCs w:val="32"/>
          <w:lang w:val="zh-CN"/>
        </w:rPr>
        <w:t>经理资质证书</w:t>
      </w:r>
      <w:r>
        <w:rPr>
          <w:rFonts w:eastAsia="仿宋_GB2312" w:hint="eastAsia"/>
          <w:sz w:val="32"/>
          <w:szCs w:val="32"/>
          <w:lang w:val="zh-CN"/>
        </w:rPr>
        <w:t>原件；符合</w:t>
      </w:r>
      <w:r>
        <w:rPr>
          <w:rFonts w:eastAsia="仿宋_GB2312"/>
          <w:sz w:val="32"/>
          <w:szCs w:val="32"/>
          <w:lang w:val="zh-CN"/>
        </w:rPr>
        <w:t>“</w:t>
      </w:r>
      <w:r>
        <w:rPr>
          <w:rFonts w:eastAsia="仿宋_GB2312" w:hint="eastAsia"/>
          <w:sz w:val="32"/>
          <w:szCs w:val="32"/>
          <w:lang w:val="zh-CN"/>
        </w:rPr>
        <w:t>增报专业</w:t>
      </w:r>
      <w:r>
        <w:rPr>
          <w:rFonts w:eastAsia="仿宋_GB2312"/>
          <w:sz w:val="32"/>
          <w:szCs w:val="32"/>
          <w:lang w:val="zh-CN"/>
        </w:rPr>
        <w:t>”</w:t>
      </w:r>
      <w:r>
        <w:rPr>
          <w:rFonts w:eastAsia="仿宋_GB2312" w:hint="eastAsia"/>
          <w:sz w:val="32"/>
          <w:szCs w:val="32"/>
          <w:lang w:val="zh-CN"/>
        </w:rPr>
        <w:t>的考生还须提交已取得一级建造师资格证书的原件。</w:t>
      </w:r>
    </w:p>
    <w:p w:rsidR="00217B4E" w:rsidRDefault="00217B4E" w:rsidP="00217B4E">
      <w:pPr>
        <w:tabs>
          <w:tab w:val="left" w:pos="1080"/>
          <w:tab w:val="left" w:pos="1260"/>
        </w:tabs>
        <w:autoSpaceDE w:val="0"/>
        <w:autoSpaceDN w:val="0"/>
        <w:adjustRightInd w:val="0"/>
        <w:snapToGrid w:val="0"/>
        <w:spacing w:line="540" w:lineRule="exact"/>
        <w:ind w:firstLine="641"/>
        <w:jc w:val="left"/>
        <w:rPr>
          <w:rFonts w:eastAsia="仿宋_GB2312"/>
          <w:sz w:val="32"/>
          <w:szCs w:val="32"/>
          <w:lang w:val="zh-CN"/>
        </w:rPr>
      </w:pPr>
      <w:r>
        <w:rPr>
          <w:rFonts w:eastAsia="仿宋_GB2312" w:hint="eastAsia"/>
          <w:sz w:val="32"/>
          <w:szCs w:val="32"/>
        </w:rPr>
        <w:t>4</w:t>
      </w:r>
      <w:r>
        <w:rPr>
          <w:rFonts w:eastAsia="仿宋_GB2312"/>
          <w:sz w:val="32"/>
          <w:szCs w:val="32"/>
          <w:lang w:val="zh-CN"/>
        </w:rPr>
        <w:t>.</w:t>
      </w:r>
      <w:r>
        <w:rPr>
          <w:rFonts w:eastAsia="仿宋_GB2312" w:hint="eastAsia"/>
          <w:spacing w:val="2"/>
          <w:sz w:val="32"/>
          <w:szCs w:val="32"/>
        </w:rPr>
        <w:t>外籍及港澳台居民须提交报名时填报的身份证件原件，还应提交相应专业学历或学位证书原件和国务院教育行政部门出具的认证结果。</w:t>
      </w:r>
    </w:p>
    <w:p w:rsidR="00217B4E" w:rsidRDefault="00217B4E" w:rsidP="00217B4E">
      <w:pPr>
        <w:adjustRightInd w:val="0"/>
        <w:snapToGrid w:val="0"/>
        <w:spacing w:line="4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r>
        <w:rPr>
          <w:rFonts w:ascii="黑体" w:eastAsia="黑体" w:hAnsi="黑体" w:cs="黑体" w:hint="eastAsia"/>
          <w:sz w:val="32"/>
          <w:szCs w:val="32"/>
        </w:rPr>
        <w:lastRenderedPageBreak/>
        <w:t>附件</w:t>
      </w:r>
      <w:r>
        <w:rPr>
          <w:rFonts w:eastAsia="仿宋_GB2312" w:cs="仿宋_GB2312" w:hint="eastAsia"/>
          <w:sz w:val="32"/>
          <w:szCs w:val="32"/>
        </w:rPr>
        <w:t>3</w:t>
      </w:r>
    </w:p>
    <w:p w:rsidR="00217B4E" w:rsidRDefault="00217B4E" w:rsidP="00217B4E">
      <w:pPr>
        <w:adjustRightInd w:val="0"/>
        <w:snapToGrid w:val="0"/>
        <w:spacing w:line="220" w:lineRule="exact"/>
        <w:rPr>
          <w:rFonts w:eastAsia="仿宋_GB2312"/>
          <w:sz w:val="32"/>
          <w:szCs w:val="32"/>
        </w:rPr>
      </w:pPr>
    </w:p>
    <w:p w:rsidR="00217B4E" w:rsidRDefault="00217B4E" w:rsidP="00217B4E">
      <w:pPr>
        <w:spacing w:afterLines="100" w:after="312" w:line="440" w:lineRule="exact"/>
        <w:jc w:val="center"/>
        <w:rPr>
          <w:rFonts w:eastAsia="方正小标宋简体"/>
          <w:sz w:val="44"/>
          <w:szCs w:val="44"/>
        </w:rPr>
      </w:pPr>
      <w:r>
        <w:rPr>
          <w:rFonts w:eastAsia="方正小标宋简体" w:hint="eastAsia"/>
          <w:sz w:val="44"/>
          <w:szCs w:val="44"/>
        </w:rPr>
        <w:t>一级建造师资格考试科目代码及名称表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2"/>
        <w:gridCol w:w="1614"/>
        <w:gridCol w:w="2037"/>
        <w:gridCol w:w="4194"/>
      </w:tblGrid>
      <w:tr w:rsidR="00217B4E" w:rsidTr="002261DF">
        <w:trPr>
          <w:trHeight w:val="471"/>
          <w:jc w:val="center"/>
        </w:trPr>
        <w:tc>
          <w:tcPr>
            <w:tcW w:w="1652" w:type="dxa"/>
            <w:vAlign w:val="center"/>
          </w:tcPr>
          <w:p w:rsidR="00217B4E" w:rsidRDefault="00217B4E" w:rsidP="002261DF">
            <w:pPr>
              <w:adjustRightInd w:val="0"/>
              <w:snapToGrid w:val="0"/>
              <w:ind w:leftChars="-22" w:left="-46" w:rightChars="-46" w:right="-97"/>
              <w:jc w:val="center"/>
              <w:rPr>
                <w:rFonts w:eastAsia="仿宋_GB2312"/>
                <w:b/>
                <w:spacing w:val="-12"/>
                <w:szCs w:val="21"/>
              </w:rPr>
            </w:pPr>
            <w:r>
              <w:rPr>
                <w:rFonts w:eastAsia="仿宋_GB2312" w:hint="eastAsia"/>
                <w:b/>
                <w:spacing w:val="-12"/>
                <w:szCs w:val="21"/>
              </w:rPr>
              <w:t>考试名称及代码</w:t>
            </w:r>
          </w:p>
        </w:tc>
        <w:tc>
          <w:tcPr>
            <w:tcW w:w="1614" w:type="dxa"/>
            <w:vAlign w:val="center"/>
          </w:tcPr>
          <w:p w:rsidR="00217B4E" w:rsidRDefault="00217B4E" w:rsidP="002261DF">
            <w:pPr>
              <w:adjustRightInd w:val="0"/>
              <w:snapToGrid w:val="0"/>
              <w:ind w:leftChars="-24" w:left="-50" w:rightChars="-29" w:right="-61"/>
              <w:jc w:val="center"/>
              <w:rPr>
                <w:rFonts w:eastAsia="仿宋_GB2312"/>
                <w:b/>
                <w:spacing w:val="-12"/>
                <w:szCs w:val="21"/>
              </w:rPr>
            </w:pPr>
            <w:r>
              <w:rPr>
                <w:rFonts w:eastAsia="仿宋_GB2312" w:hint="eastAsia"/>
                <w:b/>
                <w:spacing w:val="-12"/>
                <w:szCs w:val="21"/>
              </w:rPr>
              <w:t>级别名称及代码</w:t>
            </w:r>
          </w:p>
        </w:tc>
        <w:tc>
          <w:tcPr>
            <w:tcW w:w="2037" w:type="dxa"/>
            <w:vAlign w:val="center"/>
          </w:tcPr>
          <w:p w:rsidR="00217B4E" w:rsidRDefault="00217B4E" w:rsidP="002261DF">
            <w:pPr>
              <w:adjustRightInd w:val="0"/>
              <w:snapToGrid w:val="0"/>
              <w:jc w:val="center"/>
              <w:rPr>
                <w:rFonts w:eastAsia="仿宋_GB2312"/>
                <w:b/>
                <w:spacing w:val="-12"/>
                <w:szCs w:val="21"/>
              </w:rPr>
            </w:pPr>
            <w:r>
              <w:rPr>
                <w:rFonts w:eastAsia="仿宋_GB2312" w:hint="eastAsia"/>
                <w:b/>
                <w:spacing w:val="-12"/>
                <w:szCs w:val="21"/>
              </w:rPr>
              <w:t>专业名称及代码</w:t>
            </w:r>
          </w:p>
        </w:tc>
        <w:tc>
          <w:tcPr>
            <w:tcW w:w="4194" w:type="dxa"/>
            <w:vAlign w:val="center"/>
          </w:tcPr>
          <w:p w:rsidR="00217B4E" w:rsidRDefault="00217B4E" w:rsidP="002261DF">
            <w:pPr>
              <w:adjustRightInd w:val="0"/>
              <w:snapToGrid w:val="0"/>
              <w:jc w:val="center"/>
              <w:rPr>
                <w:rFonts w:eastAsia="仿宋_GB2312"/>
                <w:b/>
                <w:spacing w:val="-12"/>
                <w:szCs w:val="21"/>
              </w:rPr>
            </w:pPr>
            <w:r>
              <w:rPr>
                <w:rFonts w:eastAsia="仿宋_GB2312" w:hint="eastAsia"/>
                <w:b/>
                <w:spacing w:val="-12"/>
                <w:szCs w:val="21"/>
              </w:rPr>
              <w:t>科目名称及代码</w:t>
            </w:r>
          </w:p>
        </w:tc>
      </w:tr>
      <w:tr w:rsidR="00217B4E" w:rsidTr="002261DF">
        <w:trPr>
          <w:trHeight w:val="285"/>
          <w:jc w:val="center"/>
        </w:trPr>
        <w:tc>
          <w:tcPr>
            <w:tcW w:w="1652" w:type="dxa"/>
            <w:vMerge w:val="restart"/>
            <w:vAlign w:val="center"/>
          </w:tcPr>
          <w:p w:rsidR="00217B4E" w:rsidRDefault="00217B4E" w:rsidP="002261DF">
            <w:pPr>
              <w:adjustRightInd w:val="0"/>
              <w:snapToGrid w:val="0"/>
              <w:spacing w:line="600" w:lineRule="exact"/>
              <w:jc w:val="center"/>
              <w:rPr>
                <w:rFonts w:eastAsia="仿宋_GB2312"/>
                <w:sz w:val="24"/>
              </w:rPr>
            </w:pPr>
            <w:r>
              <w:rPr>
                <w:rFonts w:eastAsia="仿宋_GB2312"/>
                <w:sz w:val="24"/>
              </w:rPr>
              <w:t>034.</w:t>
            </w:r>
          </w:p>
          <w:p w:rsidR="00217B4E" w:rsidRDefault="00217B4E" w:rsidP="002261DF">
            <w:pPr>
              <w:adjustRightInd w:val="0"/>
              <w:snapToGrid w:val="0"/>
              <w:spacing w:line="600" w:lineRule="exact"/>
              <w:jc w:val="center"/>
              <w:rPr>
                <w:rFonts w:eastAsia="仿宋_GB2312"/>
                <w:sz w:val="24"/>
              </w:rPr>
            </w:pPr>
            <w:r>
              <w:rPr>
                <w:rFonts w:eastAsia="仿宋_GB2312" w:hint="eastAsia"/>
                <w:sz w:val="24"/>
              </w:rPr>
              <w:t>一</w:t>
            </w:r>
          </w:p>
          <w:p w:rsidR="00217B4E" w:rsidRDefault="00217B4E" w:rsidP="002261DF">
            <w:pPr>
              <w:adjustRightInd w:val="0"/>
              <w:snapToGrid w:val="0"/>
              <w:spacing w:line="600" w:lineRule="exact"/>
              <w:jc w:val="center"/>
              <w:rPr>
                <w:rFonts w:eastAsia="仿宋_GB2312"/>
                <w:sz w:val="24"/>
              </w:rPr>
            </w:pPr>
            <w:r>
              <w:rPr>
                <w:rFonts w:eastAsia="仿宋_GB2312" w:hint="eastAsia"/>
                <w:sz w:val="24"/>
              </w:rPr>
              <w:t>级</w:t>
            </w:r>
          </w:p>
          <w:p w:rsidR="00217B4E" w:rsidRDefault="00217B4E" w:rsidP="002261DF">
            <w:pPr>
              <w:adjustRightInd w:val="0"/>
              <w:snapToGrid w:val="0"/>
              <w:spacing w:line="600" w:lineRule="exact"/>
              <w:jc w:val="center"/>
              <w:rPr>
                <w:rFonts w:eastAsia="仿宋_GB2312"/>
                <w:sz w:val="24"/>
              </w:rPr>
            </w:pPr>
            <w:r>
              <w:rPr>
                <w:rFonts w:eastAsia="仿宋_GB2312" w:hint="eastAsia"/>
                <w:sz w:val="24"/>
              </w:rPr>
              <w:t>建</w:t>
            </w:r>
          </w:p>
          <w:p w:rsidR="00217B4E" w:rsidRDefault="00217B4E" w:rsidP="002261DF">
            <w:pPr>
              <w:adjustRightInd w:val="0"/>
              <w:snapToGrid w:val="0"/>
              <w:spacing w:line="600" w:lineRule="exact"/>
              <w:jc w:val="center"/>
              <w:rPr>
                <w:rFonts w:eastAsia="仿宋_GB2312"/>
                <w:sz w:val="24"/>
              </w:rPr>
            </w:pPr>
            <w:r>
              <w:rPr>
                <w:rFonts w:eastAsia="仿宋_GB2312" w:hint="eastAsia"/>
                <w:sz w:val="24"/>
              </w:rPr>
              <w:t>造</w:t>
            </w:r>
          </w:p>
          <w:p w:rsidR="00217B4E" w:rsidRDefault="00217B4E" w:rsidP="002261DF">
            <w:pPr>
              <w:adjustRightInd w:val="0"/>
              <w:snapToGrid w:val="0"/>
              <w:spacing w:line="600" w:lineRule="exact"/>
              <w:jc w:val="center"/>
              <w:rPr>
                <w:rFonts w:eastAsia="仿宋_GB2312"/>
                <w:sz w:val="24"/>
              </w:rPr>
            </w:pPr>
            <w:r>
              <w:rPr>
                <w:rFonts w:eastAsia="仿宋_GB2312" w:hint="eastAsia"/>
                <w:sz w:val="24"/>
              </w:rPr>
              <w:t>师</w:t>
            </w:r>
          </w:p>
        </w:tc>
        <w:tc>
          <w:tcPr>
            <w:tcW w:w="1614" w:type="dxa"/>
            <w:vMerge w:val="restart"/>
            <w:vAlign w:val="center"/>
          </w:tcPr>
          <w:p w:rsidR="00217B4E" w:rsidRDefault="00217B4E" w:rsidP="002261DF">
            <w:pPr>
              <w:adjustRightInd w:val="0"/>
              <w:snapToGrid w:val="0"/>
              <w:spacing w:line="600" w:lineRule="exact"/>
              <w:jc w:val="center"/>
              <w:rPr>
                <w:rFonts w:eastAsia="仿宋_GB2312"/>
                <w:sz w:val="24"/>
              </w:rPr>
            </w:pPr>
            <w:r>
              <w:rPr>
                <w:rFonts w:eastAsia="仿宋_GB2312"/>
                <w:sz w:val="24"/>
              </w:rPr>
              <w:t>04.</w:t>
            </w:r>
          </w:p>
          <w:p w:rsidR="00217B4E" w:rsidRDefault="00217B4E" w:rsidP="002261DF">
            <w:pPr>
              <w:adjustRightInd w:val="0"/>
              <w:snapToGrid w:val="0"/>
              <w:spacing w:line="600" w:lineRule="exact"/>
              <w:jc w:val="center"/>
              <w:rPr>
                <w:rFonts w:eastAsia="仿宋_GB2312"/>
                <w:sz w:val="24"/>
              </w:rPr>
            </w:pPr>
            <w:r>
              <w:rPr>
                <w:rFonts w:eastAsia="仿宋_GB2312" w:hint="eastAsia"/>
                <w:sz w:val="24"/>
              </w:rPr>
              <w:t>考</w:t>
            </w:r>
          </w:p>
          <w:p w:rsidR="00217B4E" w:rsidRDefault="00217B4E" w:rsidP="002261DF">
            <w:pPr>
              <w:adjustRightInd w:val="0"/>
              <w:snapToGrid w:val="0"/>
              <w:spacing w:line="600" w:lineRule="exact"/>
              <w:jc w:val="center"/>
              <w:rPr>
                <w:rFonts w:eastAsia="仿宋_GB2312"/>
                <w:sz w:val="24"/>
              </w:rPr>
            </w:pPr>
            <w:r>
              <w:rPr>
                <w:rFonts w:eastAsia="仿宋_GB2312" w:hint="eastAsia"/>
                <w:sz w:val="24"/>
              </w:rPr>
              <w:t>全</w:t>
            </w:r>
          </w:p>
          <w:p w:rsidR="00217B4E" w:rsidRDefault="00217B4E" w:rsidP="002261DF">
            <w:pPr>
              <w:adjustRightInd w:val="0"/>
              <w:snapToGrid w:val="0"/>
              <w:spacing w:line="600" w:lineRule="exact"/>
              <w:jc w:val="center"/>
              <w:rPr>
                <w:rFonts w:eastAsia="仿宋_GB2312"/>
                <w:sz w:val="24"/>
              </w:rPr>
            </w:pPr>
            <w:r>
              <w:rPr>
                <w:rFonts w:eastAsia="仿宋_GB2312" w:hint="eastAsia"/>
                <w:sz w:val="24"/>
              </w:rPr>
              <w:t>科</w:t>
            </w:r>
          </w:p>
        </w:tc>
        <w:tc>
          <w:tcPr>
            <w:tcW w:w="2037" w:type="dxa"/>
            <w:vMerge w:val="restart"/>
            <w:vAlign w:val="center"/>
          </w:tcPr>
          <w:p w:rsidR="00217B4E" w:rsidRDefault="00217B4E" w:rsidP="002261DF">
            <w:pPr>
              <w:adjustRightInd w:val="0"/>
              <w:snapToGrid w:val="0"/>
              <w:spacing w:line="260" w:lineRule="exact"/>
              <w:rPr>
                <w:rFonts w:eastAsia="仿宋_GB2312"/>
                <w:szCs w:val="21"/>
              </w:rPr>
            </w:pPr>
            <w:r>
              <w:rPr>
                <w:rFonts w:eastAsia="仿宋_GB2312"/>
                <w:szCs w:val="21"/>
              </w:rPr>
              <w:t>02.</w:t>
            </w:r>
            <w:r>
              <w:rPr>
                <w:rFonts w:eastAsia="仿宋_GB2312" w:hint="eastAsia"/>
                <w:szCs w:val="21"/>
              </w:rPr>
              <w:t>公路工程</w:t>
            </w: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1.</w:t>
            </w:r>
            <w:r>
              <w:rPr>
                <w:rFonts w:eastAsia="仿宋_GB2312" w:hint="eastAsia"/>
                <w:szCs w:val="21"/>
              </w:rPr>
              <w:t>建设工程经济</w:t>
            </w:r>
          </w:p>
        </w:tc>
      </w:tr>
      <w:tr w:rsidR="00217B4E" w:rsidTr="002261DF">
        <w:trPr>
          <w:trHeight w:val="285"/>
          <w:jc w:val="center"/>
        </w:trPr>
        <w:tc>
          <w:tcPr>
            <w:tcW w:w="1652" w:type="dxa"/>
            <w:vMerge/>
            <w:vAlign w:val="center"/>
          </w:tcPr>
          <w:p w:rsidR="00217B4E" w:rsidRDefault="00217B4E" w:rsidP="002261DF">
            <w:pPr>
              <w:adjustRightInd w:val="0"/>
              <w:snapToGrid w:val="0"/>
              <w:spacing w:line="260" w:lineRule="exact"/>
              <w:jc w:val="center"/>
            </w:pPr>
          </w:p>
        </w:tc>
        <w:tc>
          <w:tcPr>
            <w:tcW w:w="1614" w:type="dxa"/>
            <w:vMerge/>
            <w:vAlign w:val="center"/>
          </w:tcPr>
          <w:p w:rsidR="00217B4E" w:rsidRDefault="00217B4E" w:rsidP="002261DF">
            <w:pPr>
              <w:adjustRightInd w:val="0"/>
              <w:snapToGrid w:val="0"/>
              <w:spacing w:line="260" w:lineRule="exact"/>
              <w:jc w:val="center"/>
            </w:pPr>
          </w:p>
        </w:tc>
        <w:tc>
          <w:tcPr>
            <w:tcW w:w="2037" w:type="dxa"/>
            <w:vMerge/>
            <w:vAlign w:val="center"/>
          </w:tcPr>
          <w:p w:rsidR="00217B4E" w:rsidRDefault="00217B4E" w:rsidP="002261DF">
            <w:pPr>
              <w:adjustRightInd w:val="0"/>
              <w:snapToGrid w:val="0"/>
              <w:spacing w:line="260" w:lineRule="exact"/>
              <w:rPr>
                <w:rFonts w:eastAsia="仿宋_GB2312"/>
                <w:szCs w:val="21"/>
              </w:rPr>
            </w:pP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2.</w:t>
            </w:r>
            <w:r>
              <w:rPr>
                <w:rFonts w:eastAsia="仿宋_GB2312" w:hint="eastAsia"/>
                <w:szCs w:val="21"/>
              </w:rPr>
              <w:t>建设工程法规及相关知识</w:t>
            </w:r>
          </w:p>
        </w:tc>
      </w:tr>
      <w:tr w:rsidR="00217B4E" w:rsidTr="002261DF">
        <w:trPr>
          <w:trHeight w:val="285"/>
          <w:jc w:val="center"/>
        </w:trPr>
        <w:tc>
          <w:tcPr>
            <w:tcW w:w="1652" w:type="dxa"/>
            <w:vMerge/>
            <w:vAlign w:val="center"/>
          </w:tcPr>
          <w:p w:rsidR="00217B4E" w:rsidRDefault="00217B4E" w:rsidP="002261DF">
            <w:pPr>
              <w:adjustRightInd w:val="0"/>
              <w:snapToGrid w:val="0"/>
              <w:spacing w:line="260" w:lineRule="exact"/>
              <w:jc w:val="center"/>
            </w:pPr>
          </w:p>
        </w:tc>
        <w:tc>
          <w:tcPr>
            <w:tcW w:w="1614" w:type="dxa"/>
            <w:vMerge/>
            <w:vAlign w:val="center"/>
          </w:tcPr>
          <w:p w:rsidR="00217B4E" w:rsidRDefault="00217B4E" w:rsidP="002261DF">
            <w:pPr>
              <w:adjustRightInd w:val="0"/>
              <w:snapToGrid w:val="0"/>
              <w:spacing w:line="260" w:lineRule="exact"/>
              <w:jc w:val="center"/>
            </w:pPr>
          </w:p>
        </w:tc>
        <w:tc>
          <w:tcPr>
            <w:tcW w:w="2037" w:type="dxa"/>
            <w:vMerge/>
            <w:vAlign w:val="center"/>
          </w:tcPr>
          <w:p w:rsidR="00217B4E" w:rsidRDefault="00217B4E" w:rsidP="002261DF">
            <w:pPr>
              <w:adjustRightInd w:val="0"/>
              <w:snapToGrid w:val="0"/>
              <w:spacing w:line="260" w:lineRule="exact"/>
              <w:rPr>
                <w:rFonts w:eastAsia="仿宋_GB2312"/>
                <w:szCs w:val="21"/>
              </w:rPr>
            </w:pP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3.</w:t>
            </w:r>
            <w:r>
              <w:rPr>
                <w:rFonts w:eastAsia="仿宋_GB2312" w:hint="eastAsia"/>
                <w:szCs w:val="21"/>
              </w:rPr>
              <w:t>建设工程项目管理</w:t>
            </w:r>
          </w:p>
        </w:tc>
      </w:tr>
      <w:tr w:rsidR="00217B4E" w:rsidTr="002261DF">
        <w:trPr>
          <w:trHeight w:val="285"/>
          <w:jc w:val="center"/>
        </w:trPr>
        <w:tc>
          <w:tcPr>
            <w:tcW w:w="1652" w:type="dxa"/>
            <w:vMerge/>
            <w:vAlign w:val="center"/>
          </w:tcPr>
          <w:p w:rsidR="00217B4E" w:rsidRDefault="00217B4E" w:rsidP="002261DF">
            <w:pPr>
              <w:adjustRightInd w:val="0"/>
              <w:snapToGrid w:val="0"/>
              <w:spacing w:line="260" w:lineRule="exact"/>
              <w:jc w:val="center"/>
            </w:pPr>
          </w:p>
        </w:tc>
        <w:tc>
          <w:tcPr>
            <w:tcW w:w="1614" w:type="dxa"/>
            <w:vMerge/>
            <w:vAlign w:val="center"/>
          </w:tcPr>
          <w:p w:rsidR="00217B4E" w:rsidRDefault="00217B4E" w:rsidP="002261DF">
            <w:pPr>
              <w:adjustRightInd w:val="0"/>
              <w:snapToGrid w:val="0"/>
              <w:spacing w:line="260" w:lineRule="exact"/>
              <w:jc w:val="center"/>
            </w:pPr>
          </w:p>
        </w:tc>
        <w:tc>
          <w:tcPr>
            <w:tcW w:w="2037" w:type="dxa"/>
            <w:vMerge/>
            <w:vAlign w:val="center"/>
          </w:tcPr>
          <w:p w:rsidR="00217B4E" w:rsidRDefault="00217B4E" w:rsidP="002261DF">
            <w:pPr>
              <w:adjustRightInd w:val="0"/>
              <w:snapToGrid w:val="0"/>
              <w:spacing w:line="260" w:lineRule="exact"/>
              <w:rPr>
                <w:rFonts w:eastAsia="仿宋_GB2312"/>
                <w:szCs w:val="21"/>
              </w:rPr>
            </w:pP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4.</w:t>
            </w:r>
            <w:r>
              <w:rPr>
                <w:rFonts w:eastAsia="仿宋_GB2312" w:hint="eastAsia"/>
                <w:szCs w:val="21"/>
              </w:rPr>
              <w:t>专业工程管理与实务（公路工程）</w:t>
            </w:r>
          </w:p>
        </w:tc>
      </w:tr>
      <w:tr w:rsidR="00217B4E" w:rsidTr="002261DF">
        <w:trPr>
          <w:trHeight w:val="285"/>
          <w:jc w:val="center"/>
        </w:trPr>
        <w:tc>
          <w:tcPr>
            <w:tcW w:w="1652" w:type="dxa"/>
            <w:vMerge/>
            <w:vAlign w:val="center"/>
          </w:tcPr>
          <w:p w:rsidR="00217B4E" w:rsidRDefault="00217B4E" w:rsidP="002261DF">
            <w:pPr>
              <w:adjustRightInd w:val="0"/>
              <w:snapToGrid w:val="0"/>
              <w:spacing w:line="260" w:lineRule="exact"/>
              <w:jc w:val="center"/>
            </w:pPr>
          </w:p>
        </w:tc>
        <w:tc>
          <w:tcPr>
            <w:tcW w:w="1614" w:type="dxa"/>
            <w:vMerge/>
            <w:vAlign w:val="center"/>
          </w:tcPr>
          <w:p w:rsidR="00217B4E" w:rsidRDefault="00217B4E" w:rsidP="002261DF">
            <w:pPr>
              <w:adjustRightInd w:val="0"/>
              <w:snapToGrid w:val="0"/>
              <w:spacing w:line="260" w:lineRule="exact"/>
              <w:jc w:val="center"/>
            </w:pPr>
          </w:p>
        </w:tc>
        <w:tc>
          <w:tcPr>
            <w:tcW w:w="2037" w:type="dxa"/>
            <w:vMerge w:val="restart"/>
            <w:vAlign w:val="center"/>
          </w:tcPr>
          <w:p w:rsidR="00217B4E" w:rsidRDefault="00217B4E" w:rsidP="002261DF">
            <w:pPr>
              <w:adjustRightInd w:val="0"/>
              <w:snapToGrid w:val="0"/>
              <w:spacing w:line="260" w:lineRule="exact"/>
              <w:rPr>
                <w:rFonts w:eastAsia="仿宋_GB2312"/>
                <w:szCs w:val="21"/>
              </w:rPr>
            </w:pPr>
            <w:r>
              <w:rPr>
                <w:rFonts w:eastAsia="仿宋_GB2312"/>
                <w:szCs w:val="21"/>
              </w:rPr>
              <w:t>03.</w:t>
            </w:r>
            <w:r>
              <w:rPr>
                <w:rFonts w:eastAsia="仿宋_GB2312" w:hint="eastAsia"/>
                <w:szCs w:val="21"/>
              </w:rPr>
              <w:t>铁路工程</w:t>
            </w: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1.</w:t>
            </w:r>
            <w:r>
              <w:rPr>
                <w:rFonts w:eastAsia="仿宋_GB2312" w:hint="eastAsia"/>
                <w:szCs w:val="21"/>
              </w:rPr>
              <w:t>建设工程经济</w:t>
            </w:r>
          </w:p>
        </w:tc>
      </w:tr>
      <w:tr w:rsidR="00217B4E" w:rsidTr="002261DF">
        <w:trPr>
          <w:trHeight w:val="285"/>
          <w:jc w:val="center"/>
        </w:trPr>
        <w:tc>
          <w:tcPr>
            <w:tcW w:w="1652" w:type="dxa"/>
            <w:vMerge/>
            <w:vAlign w:val="center"/>
          </w:tcPr>
          <w:p w:rsidR="00217B4E" w:rsidRDefault="00217B4E" w:rsidP="002261DF">
            <w:pPr>
              <w:adjustRightInd w:val="0"/>
              <w:snapToGrid w:val="0"/>
              <w:spacing w:line="260" w:lineRule="exact"/>
              <w:jc w:val="center"/>
            </w:pPr>
          </w:p>
        </w:tc>
        <w:tc>
          <w:tcPr>
            <w:tcW w:w="1614" w:type="dxa"/>
            <w:vMerge/>
            <w:vAlign w:val="center"/>
          </w:tcPr>
          <w:p w:rsidR="00217B4E" w:rsidRDefault="00217B4E" w:rsidP="002261DF">
            <w:pPr>
              <w:adjustRightInd w:val="0"/>
              <w:snapToGrid w:val="0"/>
              <w:spacing w:line="260" w:lineRule="exact"/>
              <w:jc w:val="center"/>
            </w:pPr>
          </w:p>
        </w:tc>
        <w:tc>
          <w:tcPr>
            <w:tcW w:w="2037" w:type="dxa"/>
            <w:vMerge/>
            <w:vAlign w:val="center"/>
          </w:tcPr>
          <w:p w:rsidR="00217B4E" w:rsidRDefault="00217B4E" w:rsidP="002261DF">
            <w:pPr>
              <w:adjustRightInd w:val="0"/>
              <w:snapToGrid w:val="0"/>
              <w:spacing w:line="260" w:lineRule="exact"/>
              <w:rPr>
                <w:rFonts w:eastAsia="仿宋_GB2312"/>
                <w:szCs w:val="21"/>
              </w:rPr>
            </w:pP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2.</w:t>
            </w:r>
            <w:r>
              <w:rPr>
                <w:rFonts w:eastAsia="仿宋_GB2312" w:hint="eastAsia"/>
                <w:szCs w:val="21"/>
              </w:rPr>
              <w:t>建设工程法规及相关知识</w:t>
            </w:r>
          </w:p>
        </w:tc>
      </w:tr>
      <w:tr w:rsidR="00217B4E" w:rsidTr="002261DF">
        <w:trPr>
          <w:trHeight w:val="285"/>
          <w:jc w:val="center"/>
        </w:trPr>
        <w:tc>
          <w:tcPr>
            <w:tcW w:w="1652" w:type="dxa"/>
            <w:vMerge/>
            <w:vAlign w:val="center"/>
          </w:tcPr>
          <w:p w:rsidR="00217B4E" w:rsidRDefault="00217B4E" w:rsidP="002261DF">
            <w:pPr>
              <w:adjustRightInd w:val="0"/>
              <w:snapToGrid w:val="0"/>
              <w:spacing w:line="260" w:lineRule="exact"/>
              <w:jc w:val="center"/>
            </w:pPr>
          </w:p>
        </w:tc>
        <w:tc>
          <w:tcPr>
            <w:tcW w:w="1614" w:type="dxa"/>
            <w:vMerge/>
            <w:vAlign w:val="center"/>
          </w:tcPr>
          <w:p w:rsidR="00217B4E" w:rsidRDefault="00217B4E" w:rsidP="002261DF">
            <w:pPr>
              <w:adjustRightInd w:val="0"/>
              <w:snapToGrid w:val="0"/>
              <w:spacing w:line="260" w:lineRule="exact"/>
              <w:jc w:val="center"/>
            </w:pPr>
          </w:p>
        </w:tc>
        <w:tc>
          <w:tcPr>
            <w:tcW w:w="2037" w:type="dxa"/>
            <w:vMerge/>
            <w:vAlign w:val="center"/>
          </w:tcPr>
          <w:p w:rsidR="00217B4E" w:rsidRDefault="00217B4E" w:rsidP="002261DF">
            <w:pPr>
              <w:adjustRightInd w:val="0"/>
              <w:snapToGrid w:val="0"/>
              <w:spacing w:line="260" w:lineRule="exact"/>
              <w:rPr>
                <w:rFonts w:eastAsia="仿宋_GB2312"/>
                <w:szCs w:val="21"/>
              </w:rPr>
            </w:pP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3.</w:t>
            </w:r>
            <w:r>
              <w:rPr>
                <w:rFonts w:eastAsia="仿宋_GB2312" w:hint="eastAsia"/>
                <w:szCs w:val="21"/>
              </w:rPr>
              <w:t>建设工程项目管理</w:t>
            </w:r>
          </w:p>
        </w:tc>
      </w:tr>
      <w:tr w:rsidR="00217B4E" w:rsidTr="002261DF">
        <w:trPr>
          <w:trHeight w:val="285"/>
          <w:jc w:val="center"/>
        </w:trPr>
        <w:tc>
          <w:tcPr>
            <w:tcW w:w="1652" w:type="dxa"/>
            <w:vMerge/>
            <w:vAlign w:val="center"/>
          </w:tcPr>
          <w:p w:rsidR="00217B4E" w:rsidRDefault="00217B4E" w:rsidP="002261DF">
            <w:pPr>
              <w:adjustRightInd w:val="0"/>
              <w:snapToGrid w:val="0"/>
              <w:spacing w:line="260" w:lineRule="exact"/>
              <w:jc w:val="center"/>
            </w:pPr>
          </w:p>
        </w:tc>
        <w:tc>
          <w:tcPr>
            <w:tcW w:w="1614" w:type="dxa"/>
            <w:vMerge/>
            <w:vAlign w:val="center"/>
          </w:tcPr>
          <w:p w:rsidR="00217B4E" w:rsidRDefault="00217B4E" w:rsidP="002261DF">
            <w:pPr>
              <w:adjustRightInd w:val="0"/>
              <w:snapToGrid w:val="0"/>
              <w:spacing w:line="260" w:lineRule="exact"/>
              <w:jc w:val="center"/>
            </w:pPr>
          </w:p>
        </w:tc>
        <w:tc>
          <w:tcPr>
            <w:tcW w:w="2037" w:type="dxa"/>
            <w:vMerge/>
            <w:vAlign w:val="center"/>
          </w:tcPr>
          <w:p w:rsidR="00217B4E" w:rsidRDefault="00217B4E" w:rsidP="002261DF">
            <w:pPr>
              <w:adjustRightInd w:val="0"/>
              <w:snapToGrid w:val="0"/>
              <w:spacing w:line="260" w:lineRule="exact"/>
              <w:rPr>
                <w:rFonts w:eastAsia="仿宋_GB2312"/>
                <w:szCs w:val="21"/>
              </w:rPr>
            </w:pP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4.</w:t>
            </w:r>
            <w:r>
              <w:rPr>
                <w:rFonts w:eastAsia="仿宋_GB2312" w:hint="eastAsia"/>
                <w:szCs w:val="21"/>
              </w:rPr>
              <w:t>专业工程管理与实务（铁路工程）</w:t>
            </w:r>
          </w:p>
        </w:tc>
      </w:tr>
      <w:tr w:rsidR="00217B4E" w:rsidTr="002261DF">
        <w:trPr>
          <w:trHeight w:val="285"/>
          <w:jc w:val="center"/>
        </w:trPr>
        <w:tc>
          <w:tcPr>
            <w:tcW w:w="1652" w:type="dxa"/>
            <w:vMerge/>
            <w:vAlign w:val="center"/>
          </w:tcPr>
          <w:p w:rsidR="00217B4E" w:rsidRDefault="00217B4E" w:rsidP="002261DF">
            <w:pPr>
              <w:adjustRightInd w:val="0"/>
              <w:snapToGrid w:val="0"/>
              <w:spacing w:line="260" w:lineRule="exact"/>
              <w:jc w:val="center"/>
            </w:pPr>
          </w:p>
        </w:tc>
        <w:tc>
          <w:tcPr>
            <w:tcW w:w="1614" w:type="dxa"/>
            <w:vMerge/>
            <w:vAlign w:val="center"/>
          </w:tcPr>
          <w:p w:rsidR="00217B4E" w:rsidRDefault="00217B4E" w:rsidP="002261DF">
            <w:pPr>
              <w:adjustRightInd w:val="0"/>
              <w:snapToGrid w:val="0"/>
              <w:spacing w:line="260" w:lineRule="exact"/>
              <w:jc w:val="center"/>
            </w:pPr>
          </w:p>
        </w:tc>
        <w:tc>
          <w:tcPr>
            <w:tcW w:w="2037" w:type="dxa"/>
            <w:vMerge w:val="restart"/>
            <w:vAlign w:val="center"/>
          </w:tcPr>
          <w:p w:rsidR="00217B4E" w:rsidRDefault="00217B4E" w:rsidP="002261DF">
            <w:pPr>
              <w:adjustRightInd w:val="0"/>
              <w:snapToGrid w:val="0"/>
              <w:spacing w:line="260" w:lineRule="exact"/>
              <w:rPr>
                <w:rFonts w:eastAsia="仿宋_GB2312"/>
                <w:szCs w:val="21"/>
              </w:rPr>
            </w:pPr>
            <w:r>
              <w:rPr>
                <w:rFonts w:eastAsia="仿宋_GB2312"/>
                <w:szCs w:val="21"/>
              </w:rPr>
              <w:t>04.</w:t>
            </w:r>
            <w:r>
              <w:rPr>
                <w:rFonts w:eastAsia="仿宋_GB2312" w:hint="eastAsia"/>
                <w:szCs w:val="21"/>
              </w:rPr>
              <w:t>民航机场工程</w:t>
            </w: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1.</w:t>
            </w:r>
            <w:r>
              <w:rPr>
                <w:rFonts w:eastAsia="仿宋_GB2312" w:hint="eastAsia"/>
                <w:szCs w:val="21"/>
              </w:rPr>
              <w:t>建设工程经济</w:t>
            </w:r>
          </w:p>
        </w:tc>
      </w:tr>
      <w:tr w:rsidR="00217B4E" w:rsidTr="002261DF">
        <w:trPr>
          <w:trHeight w:val="285"/>
          <w:jc w:val="center"/>
        </w:trPr>
        <w:tc>
          <w:tcPr>
            <w:tcW w:w="1652" w:type="dxa"/>
            <w:vMerge/>
            <w:vAlign w:val="center"/>
          </w:tcPr>
          <w:p w:rsidR="00217B4E" w:rsidRDefault="00217B4E" w:rsidP="002261DF">
            <w:pPr>
              <w:adjustRightInd w:val="0"/>
              <w:snapToGrid w:val="0"/>
              <w:spacing w:line="260" w:lineRule="exact"/>
              <w:jc w:val="center"/>
            </w:pPr>
          </w:p>
        </w:tc>
        <w:tc>
          <w:tcPr>
            <w:tcW w:w="1614" w:type="dxa"/>
            <w:vMerge/>
            <w:vAlign w:val="center"/>
          </w:tcPr>
          <w:p w:rsidR="00217B4E" w:rsidRDefault="00217B4E" w:rsidP="002261DF">
            <w:pPr>
              <w:adjustRightInd w:val="0"/>
              <w:snapToGrid w:val="0"/>
              <w:spacing w:line="260" w:lineRule="exact"/>
              <w:jc w:val="center"/>
            </w:pPr>
          </w:p>
        </w:tc>
        <w:tc>
          <w:tcPr>
            <w:tcW w:w="2037" w:type="dxa"/>
            <w:vMerge/>
            <w:vAlign w:val="center"/>
          </w:tcPr>
          <w:p w:rsidR="00217B4E" w:rsidRDefault="00217B4E" w:rsidP="002261DF">
            <w:pPr>
              <w:adjustRightInd w:val="0"/>
              <w:snapToGrid w:val="0"/>
              <w:spacing w:line="260" w:lineRule="exact"/>
              <w:rPr>
                <w:rFonts w:eastAsia="仿宋_GB2312"/>
                <w:szCs w:val="21"/>
              </w:rPr>
            </w:pP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2.</w:t>
            </w:r>
            <w:r>
              <w:rPr>
                <w:rFonts w:eastAsia="仿宋_GB2312" w:hint="eastAsia"/>
                <w:szCs w:val="21"/>
              </w:rPr>
              <w:t>建设工程法规及相关知识</w:t>
            </w:r>
          </w:p>
        </w:tc>
      </w:tr>
      <w:tr w:rsidR="00217B4E" w:rsidTr="002261DF">
        <w:trPr>
          <w:trHeight w:val="285"/>
          <w:jc w:val="center"/>
        </w:trPr>
        <w:tc>
          <w:tcPr>
            <w:tcW w:w="1652" w:type="dxa"/>
            <w:vMerge/>
            <w:vAlign w:val="center"/>
          </w:tcPr>
          <w:p w:rsidR="00217B4E" w:rsidRDefault="00217B4E" w:rsidP="002261DF">
            <w:pPr>
              <w:adjustRightInd w:val="0"/>
              <w:snapToGrid w:val="0"/>
              <w:spacing w:line="260" w:lineRule="exact"/>
              <w:jc w:val="center"/>
            </w:pPr>
          </w:p>
        </w:tc>
        <w:tc>
          <w:tcPr>
            <w:tcW w:w="1614" w:type="dxa"/>
            <w:vMerge/>
            <w:vAlign w:val="center"/>
          </w:tcPr>
          <w:p w:rsidR="00217B4E" w:rsidRDefault="00217B4E" w:rsidP="002261DF">
            <w:pPr>
              <w:adjustRightInd w:val="0"/>
              <w:snapToGrid w:val="0"/>
              <w:spacing w:line="260" w:lineRule="exact"/>
              <w:jc w:val="center"/>
            </w:pPr>
          </w:p>
        </w:tc>
        <w:tc>
          <w:tcPr>
            <w:tcW w:w="2037" w:type="dxa"/>
            <w:vMerge/>
            <w:vAlign w:val="center"/>
          </w:tcPr>
          <w:p w:rsidR="00217B4E" w:rsidRDefault="00217B4E" w:rsidP="002261DF">
            <w:pPr>
              <w:adjustRightInd w:val="0"/>
              <w:snapToGrid w:val="0"/>
              <w:spacing w:line="260" w:lineRule="exact"/>
              <w:rPr>
                <w:rFonts w:eastAsia="仿宋_GB2312"/>
                <w:szCs w:val="21"/>
              </w:rPr>
            </w:pP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3.</w:t>
            </w:r>
            <w:r>
              <w:rPr>
                <w:rFonts w:eastAsia="仿宋_GB2312" w:hint="eastAsia"/>
                <w:szCs w:val="21"/>
              </w:rPr>
              <w:t>建设工程项目管理</w:t>
            </w:r>
          </w:p>
        </w:tc>
      </w:tr>
      <w:tr w:rsidR="00217B4E" w:rsidTr="002261DF">
        <w:trPr>
          <w:trHeight w:val="285"/>
          <w:jc w:val="center"/>
        </w:trPr>
        <w:tc>
          <w:tcPr>
            <w:tcW w:w="1652" w:type="dxa"/>
            <w:vMerge/>
            <w:vAlign w:val="center"/>
          </w:tcPr>
          <w:p w:rsidR="00217B4E" w:rsidRDefault="00217B4E" w:rsidP="002261DF">
            <w:pPr>
              <w:adjustRightInd w:val="0"/>
              <w:snapToGrid w:val="0"/>
              <w:spacing w:line="260" w:lineRule="exact"/>
              <w:jc w:val="center"/>
            </w:pPr>
          </w:p>
        </w:tc>
        <w:tc>
          <w:tcPr>
            <w:tcW w:w="1614" w:type="dxa"/>
            <w:vMerge/>
            <w:vAlign w:val="center"/>
          </w:tcPr>
          <w:p w:rsidR="00217B4E" w:rsidRDefault="00217B4E" w:rsidP="002261DF">
            <w:pPr>
              <w:adjustRightInd w:val="0"/>
              <w:snapToGrid w:val="0"/>
              <w:spacing w:line="260" w:lineRule="exact"/>
              <w:jc w:val="center"/>
            </w:pPr>
          </w:p>
        </w:tc>
        <w:tc>
          <w:tcPr>
            <w:tcW w:w="2037" w:type="dxa"/>
            <w:vMerge/>
            <w:vAlign w:val="center"/>
          </w:tcPr>
          <w:p w:rsidR="00217B4E" w:rsidRDefault="00217B4E" w:rsidP="002261DF">
            <w:pPr>
              <w:adjustRightInd w:val="0"/>
              <w:snapToGrid w:val="0"/>
              <w:spacing w:line="260" w:lineRule="exact"/>
              <w:rPr>
                <w:rFonts w:eastAsia="仿宋_GB2312"/>
                <w:szCs w:val="21"/>
              </w:rPr>
            </w:pP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4.</w:t>
            </w:r>
            <w:r>
              <w:rPr>
                <w:rFonts w:eastAsia="仿宋_GB2312" w:hint="eastAsia"/>
                <w:szCs w:val="21"/>
              </w:rPr>
              <w:t>专业工程管理与实务（民航机场工程）</w:t>
            </w:r>
          </w:p>
        </w:tc>
      </w:tr>
      <w:tr w:rsidR="00217B4E" w:rsidTr="002261DF">
        <w:trPr>
          <w:trHeight w:val="285"/>
          <w:jc w:val="center"/>
        </w:trPr>
        <w:tc>
          <w:tcPr>
            <w:tcW w:w="1652" w:type="dxa"/>
            <w:vMerge/>
            <w:vAlign w:val="center"/>
          </w:tcPr>
          <w:p w:rsidR="00217B4E" w:rsidRDefault="00217B4E" w:rsidP="002261DF">
            <w:pPr>
              <w:adjustRightInd w:val="0"/>
              <w:snapToGrid w:val="0"/>
              <w:spacing w:line="260" w:lineRule="exact"/>
              <w:jc w:val="center"/>
            </w:pPr>
          </w:p>
        </w:tc>
        <w:tc>
          <w:tcPr>
            <w:tcW w:w="1614" w:type="dxa"/>
            <w:vMerge/>
            <w:vAlign w:val="center"/>
          </w:tcPr>
          <w:p w:rsidR="00217B4E" w:rsidRDefault="00217B4E" w:rsidP="002261DF">
            <w:pPr>
              <w:adjustRightInd w:val="0"/>
              <w:snapToGrid w:val="0"/>
              <w:spacing w:line="260" w:lineRule="exact"/>
              <w:jc w:val="center"/>
            </w:pPr>
          </w:p>
        </w:tc>
        <w:tc>
          <w:tcPr>
            <w:tcW w:w="2037" w:type="dxa"/>
            <w:vMerge w:val="restart"/>
            <w:vAlign w:val="center"/>
          </w:tcPr>
          <w:p w:rsidR="00217B4E" w:rsidRDefault="00217B4E" w:rsidP="002261DF">
            <w:pPr>
              <w:adjustRightInd w:val="0"/>
              <w:snapToGrid w:val="0"/>
              <w:spacing w:line="260" w:lineRule="exact"/>
              <w:ind w:leftChars="-34" w:left="-71" w:rightChars="-31" w:right="-65"/>
              <w:rPr>
                <w:rFonts w:eastAsia="仿宋_GB2312"/>
                <w:szCs w:val="21"/>
              </w:rPr>
            </w:pPr>
            <w:r>
              <w:rPr>
                <w:rFonts w:eastAsia="仿宋_GB2312"/>
                <w:szCs w:val="21"/>
              </w:rPr>
              <w:t>05.</w:t>
            </w:r>
            <w:r>
              <w:rPr>
                <w:rFonts w:eastAsia="仿宋_GB2312" w:hint="eastAsia"/>
                <w:szCs w:val="21"/>
              </w:rPr>
              <w:t>港口与航道工程</w:t>
            </w: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1.</w:t>
            </w:r>
            <w:r>
              <w:rPr>
                <w:rFonts w:eastAsia="仿宋_GB2312" w:hint="eastAsia"/>
                <w:szCs w:val="21"/>
              </w:rPr>
              <w:t>建设工程经济</w:t>
            </w:r>
          </w:p>
        </w:tc>
      </w:tr>
      <w:tr w:rsidR="00217B4E" w:rsidTr="002261DF">
        <w:trPr>
          <w:trHeight w:val="285"/>
          <w:jc w:val="center"/>
        </w:trPr>
        <w:tc>
          <w:tcPr>
            <w:tcW w:w="1652" w:type="dxa"/>
            <w:vMerge/>
            <w:vAlign w:val="center"/>
          </w:tcPr>
          <w:p w:rsidR="00217B4E" w:rsidRDefault="00217B4E" w:rsidP="002261DF">
            <w:pPr>
              <w:adjustRightInd w:val="0"/>
              <w:snapToGrid w:val="0"/>
              <w:spacing w:line="260" w:lineRule="exact"/>
              <w:jc w:val="center"/>
            </w:pPr>
          </w:p>
        </w:tc>
        <w:tc>
          <w:tcPr>
            <w:tcW w:w="1614" w:type="dxa"/>
            <w:vMerge/>
            <w:vAlign w:val="center"/>
          </w:tcPr>
          <w:p w:rsidR="00217B4E" w:rsidRDefault="00217B4E" w:rsidP="002261DF">
            <w:pPr>
              <w:adjustRightInd w:val="0"/>
              <w:snapToGrid w:val="0"/>
              <w:spacing w:line="260" w:lineRule="exact"/>
              <w:jc w:val="center"/>
            </w:pPr>
          </w:p>
        </w:tc>
        <w:tc>
          <w:tcPr>
            <w:tcW w:w="2037" w:type="dxa"/>
            <w:vMerge/>
            <w:vAlign w:val="center"/>
          </w:tcPr>
          <w:p w:rsidR="00217B4E" w:rsidRDefault="00217B4E" w:rsidP="002261DF">
            <w:pPr>
              <w:adjustRightInd w:val="0"/>
              <w:snapToGrid w:val="0"/>
              <w:spacing w:line="260" w:lineRule="exact"/>
              <w:rPr>
                <w:rFonts w:eastAsia="仿宋_GB2312"/>
                <w:szCs w:val="21"/>
              </w:rPr>
            </w:pP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2.</w:t>
            </w:r>
            <w:r>
              <w:rPr>
                <w:rFonts w:eastAsia="仿宋_GB2312" w:hint="eastAsia"/>
                <w:szCs w:val="21"/>
              </w:rPr>
              <w:t>建设工程法规及相关知识</w:t>
            </w:r>
          </w:p>
        </w:tc>
      </w:tr>
      <w:tr w:rsidR="00217B4E" w:rsidTr="002261DF">
        <w:trPr>
          <w:trHeight w:val="285"/>
          <w:jc w:val="center"/>
        </w:trPr>
        <w:tc>
          <w:tcPr>
            <w:tcW w:w="1652" w:type="dxa"/>
            <w:vMerge/>
            <w:vAlign w:val="center"/>
          </w:tcPr>
          <w:p w:rsidR="00217B4E" w:rsidRDefault="00217B4E" w:rsidP="002261DF">
            <w:pPr>
              <w:adjustRightInd w:val="0"/>
              <w:snapToGrid w:val="0"/>
              <w:spacing w:line="260" w:lineRule="exact"/>
              <w:jc w:val="center"/>
            </w:pPr>
          </w:p>
        </w:tc>
        <w:tc>
          <w:tcPr>
            <w:tcW w:w="1614" w:type="dxa"/>
            <w:vMerge/>
            <w:vAlign w:val="center"/>
          </w:tcPr>
          <w:p w:rsidR="00217B4E" w:rsidRDefault="00217B4E" w:rsidP="002261DF">
            <w:pPr>
              <w:adjustRightInd w:val="0"/>
              <w:snapToGrid w:val="0"/>
              <w:spacing w:line="260" w:lineRule="exact"/>
              <w:jc w:val="center"/>
            </w:pPr>
          </w:p>
        </w:tc>
        <w:tc>
          <w:tcPr>
            <w:tcW w:w="2037" w:type="dxa"/>
            <w:vMerge/>
            <w:vAlign w:val="center"/>
          </w:tcPr>
          <w:p w:rsidR="00217B4E" w:rsidRDefault="00217B4E" w:rsidP="002261DF">
            <w:pPr>
              <w:adjustRightInd w:val="0"/>
              <w:snapToGrid w:val="0"/>
              <w:spacing w:line="260" w:lineRule="exact"/>
              <w:rPr>
                <w:rFonts w:eastAsia="仿宋_GB2312"/>
                <w:szCs w:val="21"/>
              </w:rPr>
            </w:pP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3.</w:t>
            </w:r>
            <w:r>
              <w:rPr>
                <w:rFonts w:eastAsia="仿宋_GB2312" w:hint="eastAsia"/>
                <w:szCs w:val="21"/>
              </w:rPr>
              <w:t>建设工程项目管理</w:t>
            </w:r>
          </w:p>
        </w:tc>
      </w:tr>
      <w:tr w:rsidR="00217B4E" w:rsidTr="002261DF">
        <w:trPr>
          <w:trHeight w:val="285"/>
          <w:jc w:val="center"/>
        </w:trPr>
        <w:tc>
          <w:tcPr>
            <w:tcW w:w="1652" w:type="dxa"/>
            <w:vMerge/>
            <w:vAlign w:val="center"/>
          </w:tcPr>
          <w:p w:rsidR="00217B4E" w:rsidRDefault="00217B4E" w:rsidP="002261DF">
            <w:pPr>
              <w:adjustRightInd w:val="0"/>
              <w:snapToGrid w:val="0"/>
              <w:spacing w:line="260" w:lineRule="exact"/>
              <w:jc w:val="center"/>
            </w:pPr>
          </w:p>
        </w:tc>
        <w:tc>
          <w:tcPr>
            <w:tcW w:w="1614" w:type="dxa"/>
            <w:vMerge/>
            <w:vAlign w:val="center"/>
          </w:tcPr>
          <w:p w:rsidR="00217B4E" w:rsidRDefault="00217B4E" w:rsidP="002261DF">
            <w:pPr>
              <w:adjustRightInd w:val="0"/>
              <w:snapToGrid w:val="0"/>
              <w:spacing w:line="260" w:lineRule="exact"/>
              <w:jc w:val="center"/>
            </w:pPr>
          </w:p>
        </w:tc>
        <w:tc>
          <w:tcPr>
            <w:tcW w:w="2037" w:type="dxa"/>
            <w:vMerge/>
            <w:vAlign w:val="center"/>
          </w:tcPr>
          <w:p w:rsidR="00217B4E" w:rsidRDefault="00217B4E" w:rsidP="002261DF">
            <w:pPr>
              <w:adjustRightInd w:val="0"/>
              <w:snapToGrid w:val="0"/>
              <w:spacing w:line="260" w:lineRule="exact"/>
              <w:rPr>
                <w:rFonts w:eastAsia="仿宋_GB2312"/>
                <w:szCs w:val="21"/>
              </w:rPr>
            </w:pP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4.</w:t>
            </w:r>
            <w:r>
              <w:rPr>
                <w:rFonts w:eastAsia="仿宋_GB2312" w:hint="eastAsia"/>
                <w:szCs w:val="21"/>
              </w:rPr>
              <w:t>专业工程管理与实务（港口与航道工程）</w:t>
            </w:r>
          </w:p>
        </w:tc>
      </w:tr>
      <w:tr w:rsidR="00217B4E" w:rsidTr="002261DF">
        <w:trPr>
          <w:trHeight w:val="285"/>
          <w:jc w:val="center"/>
        </w:trPr>
        <w:tc>
          <w:tcPr>
            <w:tcW w:w="1652" w:type="dxa"/>
            <w:vMerge/>
            <w:vAlign w:val="center"/>
          </w:tcPr>
          <w:p w:rsidR="00217B4E" w:rsidRDefault="00217B4E" w:rsidP="002261DF">
            <w:pPr>
              <w:adjustRightInd w:val="0"/>
              <w:snapToGrid w:val="0"/>
              <w:spacing w:line="260" w:lineRule="exact"/>
              <w:jc w:val="center"/>
            </w:pPr>
          </w:p>
        </w:tc>
        <w:tc>
          <w:tcPr>
            <w:tcW w:w="1614" w:type="dxa"/>
            <w:vMerge/>
            <w:vAlign w:val="center"/>
          </w:tcPr>
          <w:p w:rsidR="00217B4E" w:rsidRDefault="00217B4E" w:rsidP="002261DF">
            <w:pPr>
              <w:adjustRightInd w:val="0"/>
              <w:snapToGrid w:val="0"/>
              <w:spacing w:line="260" w:lineRule="exact"/>
              <w:jc w:val="center"/>
            </w:pPr>
          </w:p>
        </w:tc>
        <w:tc>
          <w:tcPr>
            <w:tcW w:w="2037" w:type="dxa"/>
            <w:vMerge w:val="restart"/>
            <w:vAlign w:val="center"/>
          </w:tcPr>
          <w:p w:rsidR="00217B4E" w:rsidRDefault="00217B4E" w:rsidP="002261DF">
            <w:pPr>
              <w:adjustRightInd w:val="0"/>
              <w:snapToGrid w:val="0"/>
              <w:spacing w:line="260" w:lineRule="exact"/>
              <w:rPr>
                <w:rFonts w:eastAsia="仿宋_GB2312"/>
                <w:szCs w:val="21"/>
              </w:rPr>
            </w:pPr>
            <w:r>
              <w:rPr>
                <w:rFonts w:eastAsia="仿宋_GB2312"/>
                <w:szCs w:val="21"/>
              </w:rPr>
              <w:t>06.</w:t>
            </w:r>
            <w:r>
              <w:rPr>
                <w:rFonts w:eastAsia="仿宋_GB2312" w:hint="eastAsia"/>
                <w:szCs w:val="21"/>
              </w:rPr>
              <w:t>水利水电工程</w:t>
            </w: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1.</w:t>
            </w:r>
            <w:r>
              <w:rPr>
                <w:rFonts w:eastAsia="仿宋_GB2312" w:hint="eastAsia"/>
                <w:szCs w:val="21"/>
              </w:rPr>
              <w:t>建设工程经济</w:t>
            </w:r>
          </w:p>
        </w:tc>
      </w:tr>
      <w:tr w:rsidR="00217B4E" w:rsidTr="002261DF">
        <w:trPr>
          <w:trHeight w:val="285"/>
          <w:jc w:val="center"/>
        </w:trPr>
        <w:tc>
          <w:tcPr>
            <w:tcW w:w="1652" w:type="dxa"/>
            <w:vMerge/>
            <w:vAlign w:val="center"/>
          </w:tcPr>
          <w:p w:rsidR="00217B4E" w:rsidRDefault="00217B4E" w:rsidP="002261DF">
            <w:pPr>
              <w:adjustRightInd w:val="0"/>
              <w:snapToGrid w:val="0"/>
              <w:spacing w:line="260" w:lineRule="exact"/>
              <w:jc w:val="center"/>
            </w:pPr>
          </w:p>
        </w:tc>
        <w:tc>
          <w:tcPr>
            <w:tcW w:w="1614" w:type="dxa"/>
            <w:vMerge/>
            <w:vAlign w:val="center"/>
          </w:tcPr>
          <w:p w:rsidR="00217B4E" w:rsidRDefault="00217B4E" w:rsidP="002261DF">
            <w:pPr>
              <w:adjustRightInd w:val="0"/>
              <w:snapToGrid w:val="0"/>
              <w:spacing w:line="260" w:lineRule="exact"/>
              <w:jc w:val="center"/>
            </w:pPr>
          </w:p>
        </w:tc>
        <w:tc>
          <w:tcPr>
            <w:tcW w:w="2037" w:type="dxa"/>
            <w:vMerge/>
            <w:vAlign w:val="center"/>
          </w:tcPr>
          <w:p w:rsidR="00217B4E" w:rsidRDefault="00217B4E" w:rsidP="002261DF">
            <w:pPr>
              <w:adjustRightInd w:val="0"/>
              <w:snapToGrid w:val="0"/>
              <w:spacing w:line="260" w:lineRule="exact"/>
              <w:rPr>
                <w:rFonts w:eastAsia="仿宋_GB2312"/>
                <w:szCs w:val="21"/>
              </w:rPr>
            </w:pP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2.</w:t>
            </w:r>
            <w:r>
              <w:rPr>
                <w:rFonts w:eastAsia="仿宋_GB2312" w:hint="eastAsia"/>
                <w:szCs w:val="21"/>
              </w:rPr>
              <w:t>建设工程法规及相关知识</w:t>
            </w:r>
          </w:p>
        </w:tc>
      </w:tr>
      <w:tr w:rsidR="00217B4E" w:rsidTr="002261DF">
        <w:trPr>
          <w:trHeight w:val="285"/>
          <w:jc w:val="center"/>
        </w:trPr>
        <w:tc>
          <w:tcPr>
            <w:tcW w:w="1652" w:type="dxa"/>
            <w:vMerge/>
            <w:vAlign w:val="center"/>
          </w:tcPr>
          <w:p w:rsidR="00217B4E" w:rsidRDefault="00217B4E" w:rsidP="002261DF">
            <w:pPr>
              <w:adjustRightInd w:val="0"/>
              <w:snapToGrid w:val="0"/>
              <w:spacing w:line="260" w:lineRule="exact"/>
              <w:jc w:val="center"/>
            </w:pPr>
          </w:p>
        </w:tc>
        <w:tc>
          <w:tcPr>
            <w:tcW w:w="1614" w:type="dxa"/>
            <w:vMerge/>
            <w:vAlign w:val="center"/>
          </w:tcPr>
          <w:p w:rsidR="00217B4E" w:rsidRDefault="00217B4E" w:rsidP="002261DF">
            <w:pPr>
              <w:adjustRightInd w:val="0"/>
              <w:snapToGrid w:val="0"/>
              <w:spacing w:line="260" w:lineRule="exact"/>
              <w:jc w:val="center"/>
            </w:pPr>
          </w:p>
        </w:tc>
        <w:tc>
          <w:tcPr>
            <w:tcW w:w="2037" w:type="dxa"/>
            <w:vMerge/>
            <w:vAlign w:val="center"/>
          </w:tcPr>
          <w:p w:rsidR="00217B4E" w:rsidRDefault="00217B4E" w:rsidP="002261DF">
            <w:pPr>
              <w:adjustRightInd w:val="0"/>
              <w:snapToGrid w:val="0"/>
              <w:spacing w:line="260" w:lineRule="exact"/>
              <w:rPr>
                <w:rFonts w:eastAsia="仿宋_GB2312"/>
                <w:szCs w:val="21"/>
              </w:rPr>
            </w:pP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3.</w:t>
            </w:r>
            <w:r>
              <w:rPr>
                <w:rFonts w:eastAsia="仿宋_GB2312" w:hint="eastAsia"/>
                <w:szCs w:val="21"/>
              </w:rPr>
              <w:t>建设工程项目管理</w:t>
            </w:r>
          </w:p>
        </w:tc>
      </w:tr>
      <w:tr w:rsidR="00217B4E" w:rsidTr="002261DF">
        <w:trPr>
          <w:trHeight w:val="285"/>
          <w:jc w:val="center"/>
        </w:trPr>
        <w:tc>
          <w:tcPr>
            <w:tcW w:w="1652" w:type="dxa"/>
            <w:vMerge/>
            <w:vAlign w:val="center"/>
          </w:tcPr>
          <w:p w:rsidR="00217B4E" w:rsidRDefault="00217B4E" w:rsidP="002261DF">
            <w:pPr>
              <w:adjustRightInd w:val="0"/>
              <w:snapToGrid w:val="0"/>
              <w:spacing w:line="260" w:lineRule="exact"/>
              <w:jc w:val="center"/>
            </w:pPr>
          </w:p>
        </w:tc>
        <w:tc>
          <w:tcPr>
            <w:tcW w:w="1614" w:type="dxa"/>
            <w:vMerge/>
            <w:vAlign w:val="center"/>
          </w:tcPr>
          <w:p w:rsidR="00217B4E" w:rsidRDefault="00217B4E" w:rsidP="002261DF">
            <w:pPr>
              <w:adjustRightInd w:val="0"/>
              <w:snapToGrid w:val="0"/>
              <w:spacing w:line="260" w:lineRule="exact"/>
              <w:jc w:val="center"/>
            </w:pPr>
          </w:p>
        </w:tc>
        <w:tc>
          <w:tcPr>
            <w:tcW w:w="2037" w:type="dxa"/>
            <w:vMerge/>
            <w:vAlign w:val="center"/>
          </w:tcPr>
          <w:p w:rsidR="00217B4E" w:rsidRDefault="00217B4E" w:rsidP="002261DF">
            <w:pPr>
              <w:adjustRightInd w:val="0"/>
              <w:snapToGrid w:val="0"/>
              <w:spacing w:line="260" w:lineRule="exact"/>
              <w:rPr>
                <w:rFonts w:eastAsia="仿宋_GB2312"/>
                <w:szCs w:val="21"/>
              </w:rPr>
            </w:pP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4.</w:t>
            </w:r>
            <w:r>
              <w:rPr>
                <w:rFonts w:eastAsia="仿宋_GB2312" w:hint="eastAsia"/>
                <w:szCs w:val="21"/>
              </w:rPr>
              <w:t>专业工程管理与实务（水利水电工程）</w:t>
            </w:r>
          </w:p>
        </w:tc>
      </w:tr>
      <w:tr w:rsidR="00217B4E" w:rsidTr="002261DF">
        <w:trPr>
          <w:trHeight w:val="285"/>
          <w:jc w:val="center"/>
        </w:trPr>
        <w:tc>
          <w:tcPr>
            <w:tcW w:w="1652" w:type="dxa"/>
            <w:vMerge/>
            <w:vAlign w:val="center"/>
          </w:tcPr>
          <w:p w:rsidR="00217B4E" w:rsidRDefault="00217B4E" w:rsidP="002261DF">
            <w:pPr>
              <w:adjustRightInd w:val="0"/>
              <w:snapToGrid w:val="0"/>
              <w:spacing w:line="260" w:lineRule="exact"/>
              <w:jc w:val="center"/>
            </w:pPr>
          </w:p>
        </w:tc>
        <w:tc>
          <w:tcPr>
            <w:tcW w:w="1614" w:type="dxa"/>
            <w:vMerge/>
            <w:vAlign w:val="center"/>
          </w:tcPr>
          <w:p w:rsidR="00217B4E" w:rsidRDefault="00217B4E" w:rsidP="002261DF">
            <w:pPr>
              <w:adjustRightInd w:val="0"/>
              <w:snapToGrid w:val="0"/>
              <w:spacing w:line="260" w:lineRule="exact"/>
              <w:jc w:val="center"/>
            </w:pPr>
          </w:p>
        </w:tc>
        <w:tc>
          <w:tcPr>
            <w:tcW w:w="2037" w:type="dxa"/>
            <w:vMerge w:val="restart"/>
            <w:vAlign w:val="center"/>
          </w:tcPr>
          <w:p w:rsidR="00217B4E" w:rsidRDefault="00217B4E" w:rsidP="002261DF">
            <w:pPr>
              <w:adjustRightInd w:val="0"/>
              <w:snapToGrid w:val="0"/>
              <w:spacing w:line="260" w:lineRule="exact"/>
              <w:rPr>
                <w:rFonts w:eastAsia="仿宋_GB2312"/>
                <w:szCs w:val="21"/>
              </w:rPr>
            </w:pPr>
            <w:r>
              <w:rPr>
                <w:rFonts w:eastAsia="仿宋_GB2312"/>
                <w:szCs w:val="21"/>
              </w:rPr>
              <w:t>11.</w:t>
            </w:r>
            <w:r>
              <w:rPr>
                <w:rFonts w:eastAsia="仿宋_GB2312" w:hint="eastAsia"/>
                <w:szCs w:val="21"/>
              </w:rPr>
              <w:t>市政公用工程</w:t>
            </w: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1.</w:t>
            </w:r>
            <w:r>
              <w:rPr>
                <w:rFonts w:eastAsia="仿宋_GB2312" w:hint="eastAsia"/>
                <w:szCs w:val="21"/>
              </w:rPr>
              <w:t>建设工程经济</w:t>
            </w:r>
          </w:p>
        </w:tc>
      </w:tr>
      <w:tr w:rsidR="00217B4E" w:rsidTr="002261DF">
        <w:trPr>
          <w:trHeight w:val="285"/>
          <w:jc w:val="center"/>
        </w:trPr>
        <w:tc>
          <w:tcPr>
            <w:tcW w:w="1652" w:type="dxa"/>
            <w:vMerge/>
            <w:vAlign w:val="center"/>
          </w:tcPr>
          <w:p w:rsidR="00217B4E" w:rsidRDefault="00217B4E" w:rsidP="002261DF">
            <w:pPr>
              <w:adjustRightInd w:val="0"/>
              <w:snapToGrid w:val="0"/>
              <w:spacing w:line="260" w:lineRule="exact"/>
              <w:jc w:val="center"/>
            </w:pPr>
          </w:p>
        </w:tc>
        <w:tc>
          <w:tcPr>
            <w:tcW w:w="1614" w:type="dxa"/>
            <w:vMerge/>
            <w:vAlign w:val="center"/>
          </w:tcPr>
          <w:p w:rsidR="00217B4E" w:rsidRDefault="00217B4E" w:rsidP="002261DF">
            <w:pPr>
              <w:adjustRightInd w:val="0"/>
              <w:snapToGrid w:val="0"/>
              <w:spacing w:line="260" w:lineRule="exact"/>
              <w:jc w:val="center"/>
            </w:pPr>
          </w:p>
        </w:tc>
        <w:tc>
          <w:tcPr>
            <w:tcW w:w="2037" w:type="dxa"/>
            <w:vMerge/>
            <w:vAlign w:val="center"/>
          </w:tcPr>
          <w:p w:rsidR="00217B4E" w:rsidRDefault="00217B4E" w:rsidP="002261DF">
            <w:pPr>
              <w:adjustRightInd w:val="0"/>
              <w:snapToGrid w:val="0"/>
              <w:spacing w:line="260" w:lineRule="exact"/>
              <w:rPr>
                <w:rFonts w:eastAsia="仿宋_GB2312"/>
                <w:szCs w:val="21"/>
              </w:rPr>
            </w:pP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2.</w:t>
            </w:r>
            <w:r>
              <w:rPr>
                <w:rFonts w:eastAsia="仿宋_GB2312" w:hint="eastAsia"/>
                <w:szCs w:val="21"/>
              </w:rPr>
              <w:t>建设工程法规及相关知识</w:t>
            </w:r>
          </w:p>
        </w:tc>
      </w:tr>
      <w:tr w:rsidR="00217B4E" w:rsidTr="002261DF">
        <w:trPr>
          <w:trHeight w:val="285"/>
          <w:jc w:val="center"/>
        </w:trPr>
        <w:tc>
          <w:tcPr>
            <w:tcW w:w="1652" w:type="dxa"/>
            <w:vMerge/>
            <w:vAlign w:val="center"/>
          </w:tcPr>
          <w:p w:rsidR="00217B4E" w:rsidRDefault="00217B4E" w:rsidP="002261DF">
            <w:pPr>
              <w:adjustRightInd w:val="0"/>
              <w:snapToGrid w:val="0"/>
              <w:spacing w:line="260" w:lineRule="exact"/>
              <w:jc w:val="center"/>
            </w:pPr>
          </w:p>
        </w:tc>
        <w:tc>
          <w:tcPr>
            <w:tcW w:w="1614" w:type="dxa"/>
            <w:vMerge/>
            <w:vAlign w:val="center"/>
          </w:tcPr>
          <w:p w:rsidR="00217B4E" w:rsidRDefault="00217B4E" w:rsidP="002261DF">
            <w:pPr>
              <w:adjustRightInd w:val="0"/>
              <w:snapToGrid w:val="0"/>
              <w:spacing w:line="260" w:lineRule="exact"/>
              <w:jc w:val="center"/>
            </w:pPr>
          </w:p>
        </w:tc>
        <w:tc>
          <w:tcPr>
            <w:tcW w:w="2037" w:type="dxa"/>
            <w:vMerge/>
            <w:vAlign w:val="center"/>
          </w:tcPr>
          <w:p w:rsidR="00217B4E" w:rsidRDefault="00217B4E" w:rsidP="002261DF">
            <w:pPr>
              <w:adjustRightInd w:val="0"/>
              <w:snapToGrid w:val="0"/>
              <w:spacing w:line="260" w:lineRule="exact"/>
              <w:rPr>
                <w:rFonts w:eastAsia="仿宋_GB2312"/>
                <w:szCs w:val="21"/>
              </w:rPr>
            </w:pP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3.</w:t>
            </w:r>
            <w:r>
              <w:rPr>
                <w:rFonts w:eastAsia="仿宋_GB2312" w:hint="eastAsia"/>
                <w:szCs w:val="21"/>
              </w:rPr>
              <w:t>建设工程项目管理</w:t>
            </w:r>
          </w:p>
        </w:tc>
      </w:tr>
      <w:tr w:rsidR="00217B4E" w:rsidTr="002261DF">
        <w:trPr>
          <w:trHeight w:val="285"/>
          <w:jc w:val="center"/>
        </w:trPr>
        <w:tc>
          <w:tcPr>
            <w:tcW w:w="1652" w:type="dxa"/>
            <w:vMerge/>
            <w:vAlign w:val="center"/>
          </w:tcPr>
          <w:p w:rsidR="00217B4E" w:rsidRDefault="00217B4E" w:rsidP="002261DF">
            <w:pPr>
              <w:adjustRightInd w:val="0"/>
              <w:snapToGrid w:val="0"/>
              <w:spacing w:line="260" w:lineRule="exact"/>
              <w:jc w:val="center"/>
            </w:pPr>
          </w:p>
        </w:tc>
        <w:tc>
          <w:tcPr>
            <w:tcW w:w="1614" w:type="dxa"/>
            <w:vMerge/>
            <w:vAlign w:val="center"/>
          </w:tcPr>
          <w:p w:rsidR="00217B4E" w:rsidRDefault="00217B4E" w:rsidP="002261DF">
            <w:pPr>
              <w:adjustRightInd w:val="0"/>
              <w:snapToGrid w:val="0"/>
              <w:spacing w:line="260" w:lineRule="exact"/>
              <w:jc w:val="center"/>
            </w:pPr>
          </w:p>
        </w:tc>
        <w:tc>
          <w:tcPr>
            <w:tcW w:w="2037" w:type="dxa"/>
            <w:vMerge/>
            <w:vAlign w:val="center"/>
          </w:tcPr>
          <w:p w:rsidR="00217B4E" w:rsidRDefault="00217B4E" w:rsidP="002261DF">
            <w:pPr>
              <w:adjustRightInd w:val="0"/>
              <w:snapToGrid w:val="0"/>
              <w:spacing w:line="260" w:lineRule="exact"/>
              <w:rPr>
                <w:rFonts w:eastAsia="仿宋_GB2312"/>
                <w:szCs w:val="21"/>
              </w:rPr>
            </w:pP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4.</w:t>
            </w:r>
            <w:r>
              <w:rPr>
                <w:rFonts w:eastAsia="仿宋_GB2312" w:hint="eastAsia"/>
                <w:szCs w:val="21"/>
              </w:rPr>
              <w:t>专业工程管理与实务（市政公用工程）</w:t>
            </w:r>
          </w:p>
        </w:tc>
      </w:tr>
      <w:tr w:rsidR="00217B4E" w:rsidTr="002261DF">
        <w:trPr>
          <w:trHeight w:val="285"/>
          <w:jc w:val="center"/>
        </w:trPr>
        <w:tc>
          <w:tcPr>
            <w:tcW w:w="1652" w:type="dxa"/>
            <w:vMerge/>
            <w:vAlign w:val="center"/>
          </w:tcPr>
          <w:p w:rsidR="00217B4E" w:rsidRDefault="00217B4E" w:rsidP="002261DF">
            <w:pPr>
              <w:adjustRightInd w:val="0"/>
              <w:snapToGrid w:val="0"/>
              <w:spacing w:line="260" w:lineRule="exact"/>
              <w:jc w:val="center"/>
            </w:pPr>
          </w:p>
        </w:tc>
        <w:tc>
          <w:tcPr>
            <w:tcW w:w="1614" w:type="dxa"/>
            <w:vMerge/>
            <w:vAlign w:val="center"/>
          </w:tcPr>
          <w:p w:rsidR="00217B4E" w:rsidRDefault="00217B4E" w:rsidP="002261DF">
            <w:pPr>
              <w:adjustRightInd w:val="0"/>
              <w:snapToGrid w:val="0"/>
              <w:spacing w:line="260" w:lineRule="exact"/>
              <w:jc w:val="center"/>
            </w:pPr>
          </w:p>
        </w:tc>
        <w:tc>
          <w:tcPr>
            <w:tcW w:w="2037" w:type="dxa"/>
            <w:vMerge w:val="restart"/>
            <w:vAlign w:val="center"/>
          </w:tcPr>
          <w:p w:rsidR="00217B4E" w:rsidRDefault="00217B4E" w:rsidP="002261DF">
            <w:pPr>
              <w:adjustRightInd w:val="0"/>
              <w:snapToGrid w:val="0"/>
              <w:spacing w:line="260" w:lineRule="exact"/>
              <w:ind w:leftChars="-20" w:left="-42" w:rightChars="-26" w:right="-55"/>
              <w:rPr>
                <w:rFonts w:eastAsia="仿宋_GB2312"/>
                <w:szCs w:val="21"/>
              </w:rPr>
            </w:pPr>
            <w:r>
              <w:rPr>
                <w:rFonts w:eastAsia="仿宋_GB2312"/>
                <w:szCs w:val="21"/>
              </w:rPr>
              <w:t>12.</w:t>
            </w:r>
            <w:r>
              <w:rPr>
                <w:rFonts w:eastAsia="仿宋_GB2312" w:hint="eastAsia"/>
                <w:szCs w:val="21"/>
              </w:rPr>
              <w:t>通信与广电工程</w:t>
            </w: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1.</w:t>
            </w:r>
            <w:r>
              <w:rPr>
                <w:rFonts w:eastAsia="仿宋_GB2312" w:hint="eastAsia"/>
                <w:szCs w:val="21"/>
              </w:rPr>
              <w:t>建设工程经济</w:t>
            </w:r>
          </w:p>
        </w:tc>
      </w:tr>
      <w:tr w:rsidR="00217B4E" w:rsidTr="002261DF">
        <w:trPr>
          <w:trHeight w:val="285"/>
          <w:jc w:val="center"/>
        </w:trPr>
        <w:tc>
          <w:tcPr>
            <w:tcW w:w="1652" w:type="dxa"/>
            <w:vMerge/>
            <w:vAlign w:val="center"/>
          </w:tcPr>
          <w:p w:rsidR="00217B4E" w:rsidRDefault="00217B4E" w:rsidP="002261DF">
            <w:pPr>
              <w:adjustRightInd w:val="0"/>
              <w:snapToGrid w:val="0"/>
              <w:spacing w:line="260" w:lineRule="exact"/>
              <w:jc w:val="center"/>
            </w:pPr>
          </w:p>
        </w:tc>
        <w:tc>
          <w:tcPr>
            <w:tcW w:w="1614" w:type="dxa"/>
            <w:vMerge/>
            <w:vAlign w:val="center"/>
          </w:tcPr>
          <w:p w:rsidR="00217B4E" w:rsidRDefault="00217B4E" w:rsidP="002261DF">
            <w:pPr>
              <w:adjustRightInd w:val="0"/>
              <w:snapToGrid w:val="0"/>
              <w:spacing w:line="260" w:lineRule="exact"/>
              <w:jc w:val="center"/>
            </w:pPr>
          </w:p>
        </w:tc>
        <w:tc>
          <w:tcPr>
            <w:tcW w:w="2037" w:type="dxa"/>
            <w:vMerge/>
            <w:vAlign w:val="center"/>
          </w:tcPr>
          <w:p w:rsidR="00217B4E" w:rsidRDefault="00217B4E" w:rsidP="002261DF">
            <w:pPr>
              <w:adjustRightInd w:val="0"/>
              <w:snapToGrid w:val="0"/>
              <w:spacing w:line="260" w:lineRule="exact"/>
              <w:rPr>
                <w:rFonts w:eastAsia="仿宋_GB2312"/>
                <w:szCs w:val="21"/>
              </w:rPr>
            </w:pP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2.</w:t>
            </w:r>
            <w:r>
              <w:rPr>
                <w:rFonts w:eastAsia="仿宋_GB2312" w:hint="eastAsia"/>
                <w:szCs w:val="21"/>
              </w:rPr>
              <w:t>建设工程法规及相关知识</w:t>
            </w:r>
          </w:p>
        </w:tc>
      </w:tr>
      <w:tr w:rsidR="00217B4E" w:rsidTr="002261DF">
        <w:trPr>
          <w:trHeight w:val="285"/>
          <w:jc w:val="center"/>
        </w:trPr>
        <w:tc>
          <w:tcPr>
            <w:tcW w:w="1652" w:type="dxa"/>
            <w:vMerge/>
            <w:vAlign w:val="center"/>
          </w:tcPr>
          <w:p w:rsidR="00217B4E" w:rsidRDefault="00217B4E" w:rsidP="002261DF">
            <w:pPr>
              <w:adjustRightInd w:val="0"/>
              <w:snapToGrid w:val="0"/>
              <w:spacing w:line="260" w:lineRule="exact"/>
              <w:jc w:val="center"/>
            </w:pPr>
          </w:p>
        </w:tc>
        <w:tc>
          <w:tcPr>
            <w:tcW w:w="1614" w:type="dxa"/>
            <w:vMerge/>
            <w:vAlign w:val="center"/>
          </w:tcPr>
          <w:p w:rsidR="00217B4E" w:rsidRDefault="00217B4E" w:rsidP="002261DF">
            <w:pPr>
              <w:adjustRightInd w:val="0"/>
              <w:snapToGrid w:val="0"/>
              <w:spacing w:line="260" w:lineRule="exact"/>
              <w:jc w:val="center"/>
            </w:pPr>
          </w:p>
        </w:tc>
        <w:tc>
          <w:tcPr>
            <w:tcW w:w="2037" w:type="dxa"/>
            <w:vMerge/>
            <w:vAlign w:val="center"/>
          </w:tcPr>
          <w:p w:rsidR="00217B4E" w:rsidRDefault="00217B4E" w:rsidP="002261DF">
            <w:pPr>
              <w:adjustRightInd w:val="0"/>
              <w:snapToGrid w:val="0"/>
              <w:spacing w:line="260" w:lineRule="exact"/>
              <w:rPr>
                <w:rFonts w:eastAsia="仿宋_GB2312"/>
                <w:szCs w:val="21"/>
              </w:rPr>
            </w:pP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3.</w:t>
            </w:r>
            <w:r>
              <w:rPr>
                <w:rFonts w:eastAsia="仿宋_GB2312" w:hint="eastAsia"/>
                <w:szCs w:val="21"/>
              </w:rPr>
              <w:t>建设工程项目管理</w:t>
            </w:r>
          </w:p>
        </w:tc>
      </w:tr>
      <w:tr w:rsidR="00217B4E" w:rsidTr="002261DF">
        <w:trPr>
          <w:trHeight w:val="285"/>
          <w:jc w:val="center"/>
        </w:trPr>
        <w:tc>
          <w:tcPr>
            <w:tcW w:w="1652" w:type="dxa"/>
            <w:vMerge/>
            <w:vAlign w:val="center"/>
          </w:tcPr>
          <w:p w:rsidR="00217B4E" w:rsidRDefault="00217B4E" w:rsidP="002261DF">
            <w:pPr>
              <w:adjustRightInd w:val="0"/>
              <w:snapToGrid w:val="0"/>
              <w:spacing w:line="260" w:lineRule="exact"/>
              <w:jc w:val="center"/>
            </w:pPr>
          </w:p>
        </w:tc>
        <w:tc>
          <w:tcPr>
            <w:tcW w:w="1614" w:type="dxa"/>
            <w:vMerge/>
            <w:vAlign w:val="center"/>
          </w:tcPr>
          <w:p w:rsidR="00217B4E" w:rsidRDefault="00217B4E" w:rsidP="002261DF">
            <w:pPr>
              <w:adjustRightInd w:val="0"/>
              <w:snapToGrid w:val="0"/>
              <w:spacing w:line="260" w:lineRule="exact"/>
              <w:jc w:val="center"/>
            </w:pPr>
          </w:p>
        </w:tc>
        <w:tc>
          <w:tcPr>
            <w:tcW w:w="2037" w:type="dxa"/>
            <w:vMerge/>
            <w:vAlign w:val="center"/>
          </w:tcPr>
          <w:p w:rsidR="00217B4E" w:rsidRDefault="00217B4E" w:rsidP="002261DF">
            <w:pPr>
              <w:adjustRightInd w:val="0"/>
              <w:snapToGrid w:val="0"/>
              <w:spacing w:line="260" w:lineRule="exact"/>
              <w:rPr>
                <w:rFonts w:eastAsia="仿宋_GB2312"/>
                <w:szCs w:val="21"/>
              </w:rPr>
            </w:pP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4.</w:t>
            </w:r>
            <w:r>
              <w:rPr>
                <w:rFonts w:eastAsia="仿宋_GB2312" w:hint="eastAsia"/>
                <w:szCs w:val="21"/>
              </w:rPr>
              <w:t>专业工程管理与实务（通信与广电工程）</w:t>
            </w:r>
          </w:p>
        </w:tc>
      </w:tr>
      <w:tr w:rsidR="00217B4E" w:rsidTr="002261DF">
        <w:trPr>
          <w:trHeight w:val="285"/>
          <w:jc w:val="center"/>
        </w:trPr>
        <w:tc>
          <w:tcPr>
            <w:tcW w:w="1652" w:type="dxa"/>
            <w:vMerge/>
            <w:vAlign w:val="center"/>
          </w:tcPr>
          <w:p w:rsidR="00217B4E" w:rsidRDefault="00217B4E" w:rsidP="002261DF">
            <w:pPr>
              <w:adjustRightInd w:val="0"/>
              <w:snapToGrid w:val="0"/>
              <w:spacing w:line="260" w:lineRule="exact"/>
              <w:jc w:val="center"/>
            </w:pPr>
          </w:p>
        </w:tc>
        <w:tc>
          <w:tcPr>
            <w:tcW w:w="1614" w:type="dxa"/>
            <w:vMerge/>
            <w:vAlign w:val="center"/>
          </w:tcPr>
          <w:p w:rsidR="00217B4E" w:rsidRDefault="00217B4E" w:rsidP="002261DF">
            <w:pPr>
              <w:adjustRightInd w:val="0"/>
              <w:snapToGrid w:val="0"/>
              <w:spacing w:line="260" w:lineRule="exact"/>
              <w:jc w:val="center"/>
            </w:pPr>
          </w:p>
        </w:tc>
        <w:tc>
          <w:tcPr>
            <w:tcW w:w="2037" w:type="dxa"/>
            <w:vMerge w:val="restart"/>
            <w:vAlign w:val="center"/>
          </w:tcPr>
          <w:p w:rsidR="00217B4E" w:rsidRDefault="00217B4E" w:rsidP="002261DF">
            <w:pPr>
              <w:adjustRightInd w:val="0"/>
              <w:snapToGrid w:val="0"/>
              <w:spacing w:line="260" w:lineRule="exact"/>
              <w:rPr>
                <w:rFonts w:eastAsia="仿宋_GB2312"/>
                <w:szCs w:val="21"/>
              </w:rPr>
            </w:pPr>
            <w:r>
              <w:rPr>
                <w:rFonts w:eastAsia="仿宋_GB2312"/>
                <w:szCs w:val="21"/>
              </w:rPr>
              <w:t>15.</w:t>
            </w:r>
            <w:r>
              <w:rPr>
                <w:rFonts w:eastAsia="仿宋_GB2312" w:hint="eastAsia"/>
                <w:szCs w:val="21"/>
              </w:rPr>
              <w:t>建筑工程</w:t>
            </w: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1.</w:t>
            </w:r>
            <w:r>
              <w:rPr>
                <w:rFonts w:eastAsia="仿宋_GB2312" w:hint="eastAsia"/>
                <w:szCs w:val="21"/>
              </w:rPr>
              <w:t>建设工程经济</w:t>
            </w:r>
          </w:p>
        </w:tc>
      </w:tr>
      <w:tr w:rsidR="00217B4E" w:rsidTr="002261DF">
        <w:trPr>
          <w:trHeight w:val="108"/>
          <w:jc w:val="center"/>
        </w:trPr>
        <w:tc>
          <w:tcPr>
            <w:tcW w:w="1652" w:type="dxa"/>
            <w:vMerge/>
            <w:vAlign w:val="center"/>
          </w:tcPr>
          <w:p w:rsidR="00217B4E" w:rsidRDefault="00217B4E" w:rsidP="002261DF">
            <w:pPr>
              <w:adjustRightInd w:val="0"/>
              <w:snapToGrid w:val="0"/>
              <w:spacing w:line="260" w:lineRule="exact"/>
              <w:jc w:val="center"/>
            </w:pPr>
          </w:p>
        </w:tc>
        <w:tc>
          <w:tcPr>
            <w:tcW w:w="1614" w:type="dxa"/>
            <w:vMerge/>
            <w:vAlign w:val="center"/>
          </w:tcPr>
          <w:p w:rsidR="00217B4E" w:rsidRDefault="00217B4E" w:rsidP="002261DF">
            <w:pPr>
              <w:adjustRightInd w:val="0"/>
              <w:snapToGrid w:val="0"/>
              <w:spacing w:line="260" w:lineRule="exact"/>
              <w:jc w:val="center"/>
            </w:pPr>
          </w:p>
        </w:tc>
        <w:tc>
          <w:tcPr>
            <w:tcW w:w="2037" w:type="dxa"/>
            <w:vMerge/>
            <w:vAlign w:val="center"/>
          </w:tcPr>
          <w:p w:rsidR="00217B4E" w:rsidRDefault="00217B4E" w:rsidP="002261DF">
            <w:pPr>
              <w:adjustRightInd w:val="0"/>
              <w:snapToGrid w:val="0"/>
              <w:spacing w:line="260" w:lineRule="exact"/>
              <w:rPr>
                <w:rFonts w:eastAsia="仿宋_GB2312"/>
                <w:szCs w:val="21"/>
              </w:rPr>
            </w:pP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2.</w:t>
            </w:r>
            <w:r>
              <w:rPr>
                <w:rFonts w:eastAsia="仿宋_GB2312" w:hint="eastAsia"/>
                <w:szCs w:val="21"/>
              </w:rPr>
              <w:t>建设工程法规及相关知识</w:t>
            </w:r>
          </w:p>
        </w:tc>
      </w:tr>
      <w:tr w:rsidR="00217B4E" w:rsidTr="002261DF">
        <w:trPr>
          <w:trHeight w:val="285"/>
          <w:jc w:val="center"/>
        </w:trPr>
        <w:tc>
          <w:tcPr>
            <w:tcW w:w="1652" w:type="dxa"/>
            <w:vMerge/>
            <w:vAlign w:val="center"/>
          </w:tcPr>
          <w:p w:rsidR="00217B4E" w:rsidRDefault="00217B4E" w:rsidP="002261DF">
            <w:pPr>
              <w:adjustRightInd w:val="0"/>
              <w:snapToGrid w:val="0"/>
              <w:spacing w:line="260" w:lineRule="exact"/>
              <w:jc w:val="center"/>
            </w:pPr>
          </w:p>
        </w:tc>
        <w:tc>
          <w:tcPr>
            <w:tcW w:w="1614" w:type="dxa"/>
            <w:vMerge/>
            <w:vAlign w:val="center"/>
          </w:tcPr>
          <w:p w:rsidR="00217B4E" w:rsidRDefault="00217B4E" w:rsidP="002261DF">
            <w:pPr>
              <w:adjustRightInd w:val="0"/>
              <w:snapToGrid w:val="0"/>
              <w:spacing w:line="260" w:lineRule="exact"/>
              <w:jc w:val="center"/>
            </w:pPr>
          </w:p>
        </w:tc>
        <w:tc>
          <w:tcPr>
            <w:tcW w:w="2037" w:type="dxa"/>
            <w:vMerge/>
            <w:vAlign w:val="center"/>
          </w:tcPr>
          <w:p w:rsidR="00217B4E" w:rsidRDefault="00217B4E" w:rsidP="002261DF">
            <w:pPr>
              <w:adjustRightInd w:val="0"/>
              <w:snapToGrid w:val="0"/>
              <w:spacing w:line="260" w:lineRule="exact"/>
              <w:rPr>
                <w:rFonts w:eastAsia="仿宋_GB2312"/>
                <w:szCs w:val="21"/>
              </w:rPr>
            </w:pP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3.</w:t>
            </w:r>
            <w:r>
              <w:rPr>
                <w:rFonts w:eastAsia="仿宋_GB2312" w:hint="eastAsia"/>
                <w:szCs w:val="21"/>
              </w:rPr>
              <w:t>建设工程项目管理</w:t>
            </w:r>
          </w:p>
        </w:tc>
      </w:tr>
      <w:tr w:rsidR="00217B4E" w:rsidTr="002261DF">
        <w:trPr>
          <w:trHeight w:val="285"/>
          <w:jc w:val="center"/>
        </w:trPr>
        <w:tc>
          <w:tcPr>
            <w:tcW w:w="1652" w:type="dxa"/>
            <w:vMerge/>
            <w:vAlign w:val="center"/>
          </w:tcPr>
          <w:p w:rsidR="00217B4E" w:rsidRDefault="00217B4E" w:rsidP="002261DF">
            <w:pPr>
              <w:adjustRightInd w:val="0"/>
              <w:snapToGrid w:val="0"/>
              <w:spacing w:line="260" w:lineRule="exact"/>
              <w:jc w:val="center"/>
            </w:pPr>
          </w:p>
        </w:tc>
        <w:tc>
          <w:tcPr>
            <w:tcW w:w="1614" w:type="dxa"/>
            <w:vMerge/>
            <w:vAlign w:val="center"/>
          </w:tcPr>
          <w:p w:rsidR="00217B4E" w:rsidRDefault="00217B4E" w:rsidP="002261DF">
            <w:pPr>
              <w:adjustRightInd w:val="0"/>
              <w:snapToGrid w:val="0"/>
              <w:spacing w:line="260" w:lineRule="exact"/>
              <w:jc w:val="center"/>
            </w:pPr>
          </w:p>
        </w:tc>
        <w:tc>
          <w:tcPr>
            <w:tcW w:w="2037" w:type="dxa"/>
            <w:vMerge/>
            <w:vAlign w:val="center"/>
          </w:tcPr>
          <w:p w:rsidR="00217B4E" w:rsidRDefault="00217B4E" w:rsidP="002261DF">
            <w:pPr>
              <w:adjustRightInd w:val="0"/>
              <w:snapToGrid w:val="0"/>
              <w:spacing w:line="260" w:lineRule="exact"/>
              <w:rPr>
                <w:rFonts w:eastAsia="仿宋_GB2312"/>
                <w:szCs w:val="21"/>
              </w:rPr>
            </w:pP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4.</w:t>
            </w:r>
            <w:r>
              <w:rPr>
                <w:rFonts w:eastAsia="仿宋_GB2312" w:hint="eastAsia"/>
                <w:szCs w:val="21"/>
              </w:rPr>
              <w:t>专业工程管理与实务（建筑工程）</w:t>
            </w:r>
          </w:p>
        </w:tc>
      </w:tr>
      <w:tr w:rsidR="00217B4E" w:rsidTr="002261DF">
        <w:trPr>
          <w:trHeight w:val="285"/>
          <w:jc w:val="center"/>
        </w:trPr>
        <w:tc>
          <w:tcPr>
            <w:tcW w:w="1652" w:type="dxa"/>
            <w:vMerge/>
            <w:vAlign w:val="center"/>
          </w:tcPr>
          <w:p w:rsidR="00217B4E" w:rsidRDefault="00217B4E" w:rsidP="002261DF">
            <w:pPr>
              <w:adjustRightInd w:val="0"/>
              <w:snapToGrid w:val="0"/>
              <w:spacing w:line="260" w:lineRule="exact"/>
              <w:jc w:val="center"/>
            </w:pPr>
          </w:p>
        </w:tc>
        <w:tc>
          <w:tcPr>
            <w:tcW w:w="1614" w:type="dxa"/>
            <w:vMerge/>
            <w:vAlign w:val="center"/>
          </w:tcPr>
          <w:p w:rsidR="00217B4E" w:rsidRDefault="00217B4E" w:rsidP="002261DF">
            <w:pPr>
              <w:adjustRightInd w:val="0"/>
              <w:snapToGrid w:val="0"/>
              <w:spacing w:line="260" w:lineRule="exact"/>
              <w:jc w:val="center"/>
            </w:pPr>
          </w:p>
        </w:tc>
        <w:tc>
          <w:tcPr>
            <w:tcW w:w="2037" w:type="dxa"/>
            <w:vMerge w:val="restart"/>
            <w:vAlign w:val="center"/>
          </w:tcPr>
          <w:p w:rsidR="00217B4E" w:rsidRDefault="00217B4E" w:rsidP="002261DF">
            <w:pPr>
              <w:adjustRightInd w:val="0"/>
              <w:snapToGrid w:val="0"/>
              <w:spacing w:line="260" w:lineRule="exact"/>
              <w:rPr>
                <w:rFonts w:eastAsia="仿宋_GB2312"/>
                <w:szCs w:val="21"/>
              </w:rPr>
            </w:pPr>
            <w:r>
              <w:rPr>
                <w:rFonts w:eastAsia="仿宋_GB2312"/>
                <w:szCs w:val="21"/>
              </w:rPr>
              <w:t>16.</w:t>
            </w:r>
            <w:r>
              <w:rPr>
                <w:rFonts w:eastAsia="仿宋_GB2312" w:hint="eastAsia"/>
                <w:szCs w:val="21"/>
              </w:rPr>
              <w:t>矿业工程</w:t>
            </w: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1.</w:t>
            </w:r>
            <w:r>
              <w:rPr>
                <w:rFonts w:eastAsia="仿宋_GB2312" w:hint="eastAsia"/>
                <w:szCs w:val="21"/>
              </w:rPr>
              <w:t>建设工程经济</w:t>
            </w:r>
          </w:p>
        </w:tc>
      </w:tr>
      <w:tr w:rsidR="00217B4E" w:rsidTr="002261DF">
        <w:trPr>
          <w:trHeight w:val="285"/>
          <w:jc w:val="center"/>
        </w:trPr>
        <w:tc>
          <w:tcPr>
            <w:tcW w:w="1652" w:type="dxa"/>
            <w:vMerge/>
            <w:vAlign w:val="center"/>
          </w:tcPr>
          <w:p w:rsidR="00217B4E" w:rsidRDefault="00217B4E" w:rsidP="002261DF">
            <w:pPr>
              <w:adjustRightInd w:val="0"/>
              <w:snapToGrid w:val="0"/>
              <w:spacing w:line="260" w:lineRule="exact"/>
              <w:jc w:val="center"/>
            </w:pPr>
          </w:p>
        </w:tc>
        <w:tc>
          <w:tcPr>
            <w:tcW w:w="1614" w:type="dxa"/>
            <w:vMerge/>
            <w:vAlign w:val="center"/>
          </w:tcPr>
          <w:p w:rsidR="00217B4E" w:rsidRDefault="00217B4E" w:rsidP="002261DF">
            <w:pPr>
              <w:adjustRightInd w:val="0"/>
              <w:snapToGrid w:val="0"/>
              <w:spacing w:line="260" w:lineRule="exact"/>
              <w:jc w:val="center"/>
            </w:pPr>
          </w:p>
        </w:tc>
        <w:tc>
          <w:tcPr>
            <w:tcW w:w="2037" w:type="dxa"/>
            <w:vMerge/>
            <w:vAlign w:val="center"/>
          </w:tcPr>
          <w:p w:rsidR="00217B4E" w:rsidRDefault="00217B4E" w:rsidP="002261DF">
            <w:pPr>
              <w:adjustRightInd w:val="0"/>
              <w:snapToGrid w:val="0"/>
              <w:spacing w:line="260" w:lineRule="exact"/>
              <w:rPr>
                <w:rFonts w:eastAsia="仿宋_GB2312"/>
                <w:szCs w:val="21"/>
              </w:rPr>
            </w:pP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2.</w:t>
            </w:r>
            <w:r>
              <w:rPr>
                <w:rFonts w:eastAsia="仿宋_GB2312" w:hint="eastAsia"/>
                <w:szCs w:val="21"/>
              </w:rPr>
              <w:t>建设工程法规及相关知识</w:t>
            </w:r>
          </w:p>
        </w:tc>
      </w:tr>
      <w:tr w:rsidR="00217B4E" w:rsidTr="002261DF">
        <w:trPr>
          <w:trHeight w:val="285"/>
          <w:jc w:val="center"/>
        </w:trPr>
        <w:tc>
          <w:tcPr>
            <w:tcW w:w="1652" w:type="dxa"/>
            <w:vMerge/>
            <w:vAlign w:val="center"/>
          </w:tcPr>
          <w:p w:rsidR="00217B4E" w:rsidRDefault="00217B4E" w:rsidP="002261DF">
            <w:pPr>
              <w:adjustRightInd w:val="0"/>
              <w:snapToGrid w:val="0"/>
              <w:spacing w:line="260" w:lineRule="exact"/>
              <w:jc w:val="center"/>
            </w:pPr>
          </w:p>
        </w:tc>
        <w:tc>
          <w:tcPr>
            <w:tcW w:w="1614" w:type="dxa"/>
            <w:vMerge/>
            <w:vAlign w:val="center"/>
          </w:tcPr>
          <w:p w:rsidR="00217B4E" w:rsidRDefault="00217B4E" w:rsidP="002261DF">
            <w:pPr>
              <w:adjustRightInd w:val="0"/>
              <w:snapToGrid w:val="0"/>
              <w:spacing w:line="260" w:lineRule="exact"/>
              <w:jc w:val="center"/>
            </w:pPr>
          </w:p>
        </w:tc>
        <w:tc>
          <w:tcPr>
            <w:tcW w:w="2037" w:type="dxa"/>
            <w:vMerge/>
            <w:vAlign w:val="center"/>
          </w:tcPr>
          <w:p w:rsidR="00217B4E" w:rsidRDefault="00217B4E" w:rsidP="002261DF">
            <w:pPr>
              <w:adjustRightInd w:val="0"/>
              <w:snapToGrid w:val="0"/>
              <w:spacing w:line="260" w:lineRule="exact"/>
              <w:rPr>
                <w:rFonts w:eastAsia="仿宋_GB2312"/>
                <w:szCs w:val="21"/>
              </w:rPr>
            </w:pP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3.</w:t>
            </w:r>
            <w:r>
              <w:rPr>
                <w:rFonts w:eastAsia="仿宋_GB2312" w:hint="eastAsia"/>
                <w:szCs w:val="21"/>
              </w:rPr>
              <w:t>建设工程项目管理</w:t>
            </w:r>
          </w:p>
        </w:tc>
      </w:tr>
      <w:tr w:rsidR="00217B4E" w:rsidTr="002261DF">
        <w:trPr>
          <w:trHeight w:val="285"/>
          <w:jc w:val="center"/>
        </w:trPr>
        <w:tc>
          <w:tcPr>
            <w:tcW w:w="1652" w:type="dxa"/>
            <w:vMerge/>
            <w:vAlign w:val="center"/>
          </w:tcPr>
          <w:p w:rsidR="00217B4E" w:rsidRDefault="00217B4E" w:rsidP="002261DF">
            <w:pPr>
              <w:adjustRightInd w:val="0"/>
              <w:snapToGrid w:val="0"/>
              <w:spacing w:line="260" w:lineRule="exact"/>
              <w:jc w:val="center"/>
            </w:pPr>
          </w:p>
        </w:tc>
        <w:tc>
          <w:tcPr>
            <w:tcW w:w="1614" w:type="dxa"/>
            <w:vMerge/>
            <w:vAlign w:val="center"/>
          </w:tcPr>
          <w:p w:rsidR="00217B4E" w:rsidRDefault="00217B4E" w:rsidP="002261DF">
            <w:pPr>
              <w:adjustRightInd w:val="0"/>
              <w:snapToGrid w:val="0"/>
              <w:spacing w:line="260" w:lineRule="exact"/>
              <w:jc w:val="center"/>
            </w:pPr>
          </w:p>
        </w:tc>
        <w:tc>
          <w:tcPr>
            <w:tcW w:w="2037" w:type="dxa"/>
            <w:vMerge/>
            <w:vAlign w:val="center"/>
          </w:tcPr>
          <w:p w:rsidR="00217B4E" w:rsidRDefault="00217B4E" w:rsidP="002261DF">
            <w:pPr>
              <w:adjustRightInd w:val="0"/>
              <w:snapToGrid w:val="0"/>
              <w:spacing w:line="260" w:lineRule="exact"/>
              <w:rPr>
                <w:rFonts w:eastAsia="仿宋_GB2312"/>
                <w:szCs w:val="21"/>
              </w:rPr>
            </w:pP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4.</w:t>
            </w:r>
            <w:r>
              <w:rPr>
                <w:rFonts w:eastAsia="仿宋_GB2312" w:hint="eastAsia"/>
                <w:szCs w:val="21"/>
              </w:rPr>
              <w:t>专业工程管理与实务（矿业工程）</w:t>
            </w:r>
          </w:p>
        </w:tc>
      </w:tr>
      <w:tr w:rsidR="00217B4E" w:rsidTr="002261DF">
        <w:trPr>
          <w:trHeight w:val="285"/>
          <w:jc w:val="center"/>
        </w:trPr>
        <w:tc>
          <w:tcPr>
            <w:tcW w:w="1652" w:type="dxa"/>
            <w:vMerge/>
            <w:vAlign w:val="center"/>
          </w:tcPr>
          <w:p w:rsidR="00217B4E" w:rsidRDefault="00217B4E" w:rsidP="002261DF">
            <w:pPr>
              <w:adjustRightInd w:val="0"/>
              <w:snapToGrid w:val="0"/>
              <w:spacing w:line="260" w:lineRule="exact"/>
              <w:jc w:val="center"/>
            </w:pPr>
          </w:p>
        </w:tc>
        <w:tc>
          <w:tcPr>
            <w:tcW w:w="1614" w:type="dxa"/>
            <w:vMerge/>
            <w:vAlign w:val="center"/>
          </w:tcPr>
          <w:p w:rsidR="00217B4E" w:rsidRDefault="00217B4E" w:rsidP="002261DF">
            <w:pPr>
              <w:adjustRightInd w:val="0"/>
              <w:snapToGrid w:val="0"/>
              <w:spacing w:line="260" w:lineRule="exact"/>
              <w:jc w:val="center"/>
            </w:pPr>
          </w:p>
        </w:tc>
        <w:tc>
          <w:tcPr>
            <w:tcW w:w="2037" w:type="dxa"/>
            <w:vMerge w:val="restart"/>
            <w:vAlign w:val="center"/>
          </w:tcPr>
          <w:p w:rsidR="00217B4E" w:rsidRDefault="00217B4E" w:rsidP="002261DF">
            <w:pPr>
              <w:adjustRightInd w:val="0"/>
              <w:snapToGrid w:val="0"/>
              <w:spacing w:line="260" w:lineRule="exact"/>
              <w:rPr>
                <w:rFonts w:eastAsia="仿宋_GB2312"/>
                <w:szCs w:val="21"/>
              </w:rPr>
            </w:pPr>
            <w:r>
              <w:rPr>
                <w:rFonts w:eastAsia="仿宋_GB2312"/>
                <w:szCs w:val="21"/>
              </w:rPr>
              <w:t>17.</w:t>
            </w:r>
            <w:r>
              <w:rPr>
                <w:rFonts w:eastAsia="仿宋_GB2312" w:hint="eastAsia"/>
                <w:szCs w:val="21"/>
              </w:rPr>
              <w:t>机电工程</w:t>
            </w: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1.</w:t>
            </w:r>
            <w:r>
              <w:rPr>
                <w:rFonts w:eastAsia="仿宋_GB2312" w:hint="eastAsia"/>
                <w:szCs w:val="21"/>
              </w:rPr>
              <w:t>建设工程经济</w:t>
            </w:r>
          </w:p>
        </w:tc>
      </w:tr>
      <w:tr w:rsidR="00217B4E" w:rsidTr="002261DF">
        <w:trPr>
          <w:trHeight w:val="285"/>
          <w:jc w:val="center"/>
        </w:trPr>
        <w:tc>
          <w:tcPr>
            <w:tcW w:w="1652" w:type="dxa"/>
            <w:vMerge/>
            <w:vAlign w:val="center"/>
          </w:tcPr>
          <w:p w:rsidR="00217B4E" w:rsidRDefault="00217B4E" w:rsidP="002261DF">
            <w:pPr>
              <w:adjustRightInd w:val="0"/>
              <w:snapToGrid w:val="0"/>
              <w:spacing w:line="260" w:lineRule="exact"/>
              <w:jc w:val="center"/>
            </w:pPr>
          </w:p>
        </w:tc>
        <w:tc>
          <w:tcPr>
            <w:tcW w:w="1614" w:type="dxa"/>
            <w:vMerge/>
            <w:vAlign w:val="center"/>
          </w:tcPr>
          <w:p w:rsidR="00217B4E" w:rsidRDefault="00217B4E" w:rsidP="002261DF">
            <w:pPr>
              <w:adjustRightInd w:val="0"/>
              <w:snapToGrid w:val="0"/>
              <w:spacing w:line="260" w:lineRule="exact"/>
              <w:jc w:val="center"/>
            </w:pPr>
          </w:p>
        </w:tc>
        <w:tc>
          <w:tcPr>
            <w:tcW w:w="2037" w:type="dxa"/>
            <w:vMerge/>
            <w:vAlign w:val="center"/>
          </w:tcPr>
          <w:p w:rsidR="00217B4E" w:rsidRDefault="00217B4E" w:rsidP="002261DF">
            <w:pPr>
              <w:adjustRightInd w:val="0"/>
              <w:snapToGrid w:val="0"/>
              <w:spacing w:line="260" w:lineRule="exact"/>
              <w:jc w:val="center"/>
              <w:rPr>
                <w:rFonts w:eastAsia="仿宋_GB2312"/>
                <w:szCs w:val="21"/>
              </w:rPr>
            </w:pP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2.</w:t>
            </w:r>
            <w:r>
              <w:rPr>
                <w:rFonts w:eastAsia="仿宋_GB2312" w:hint="eastAsia"/>
                <w:szCs w:val="21"/>
              </w:rPr>
              <w:t>建设工程法规及相关知识</w:t>
            </w:r>
          </w:p>
        </w:tc>
      </w:tr>
      <w:tr w:rsidR="00217B4E" w:rsidTr="002261DF">
        <w:trPr>
          <w:trHeight w:val="285"/>
          <w:jc w:val="center"/>
        </w:trPr>
        <w:tc>
          <w:tcPr>
            <w:tcW w:w="1652" w:type="dxa"/>
            <w:vMerge/>
            <w:vAlign w:val="center"/>
          </w:tcPr>
          <w:p w:rsidR="00217B4E" w:rsidRDefault="00217B4E" w:rsidP="002261DF">
            <w:pPr>
              <w:adjustRightInd w:val="0"/>
              <w:snapToGrid w:val="0"/>
              <w:spacing w:line="260" w:lineRule="exact"/>
              <w:jc w:val="center"/>
            </w:pPr>
          </w:p>
        </w:tc>
        <w:tc>
          <w:tcPr>
            <w:tcW w:w="1614" w:type="dxa"/>
            <w:vMerge/>
            <w:vAlign w:val="center"/>
          </w:tcPr>
          <w:p w:rsidR="00217B4E" w:rsidRDefault="00217B4E" w:rsidP="002261DF">
            <w:pPr>
              <w:adjustRightInd w:val="0"/>
              <w:snapToGrid w:val="0"/>
              <w:spacing w:line="260" w:lineRule="exact"/>
              <w:jc w:val="center"/>
            </w:pPr>
          </w:p>
        </w:tc>
        <w:tc>
          <w:tcPr>
            <w:tcW w:w="2037" w:type="dxa"/>
            <w:vMerge/>
            <w:vAlign w:val="center"/>
          </w:tcPr>
          <w:p w:rsidR="00217B4E" w:rsidRDefault="00217B4E" w:rsidP="002261DF">
            <w:pPr>
              <w:adjustRightInd w:val="0"/>
              <w:snapToGrid w:val="0"/>
              <w:spacing w:line="260" w:lineRule="exact"/>
              <w:jc w:val="center"/>
              <w:rPr>
                <w:rFonts w:eastAsia="仿宋_GB2312"/>
                <w:szCs w:val="21"/>
              </w:rPr>
            </w:pP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3.</w:t>
            </w:r>
            <w:r>
              <w:rPr>
                <w:rFonts w:eastAsia="仿宋_GB2312" w:hint="eastAsia"/>
                <w:szCs w:val="21"/>
              </w:rPr>
              <w:t>建设工程项目管理</w:t>
            </w:r>
          </w:p>
        </w:tc>
      </w:tr>
      <w:tr w:rsidR="00217B4E" w:rsidTr="002261DF">
        <w:trPr>
          <w:trHeight w:val="285"/>
          <w:jc w:val="center"/>
        </w:trPr>
        <w:tc>
          <w:tcPr>
            <w:tcW w:w="1652" w:type="dxa"/>
            <w:vMerge/>
            <w:vAlign w:val="center"/>
          </w:tcPr>
          <w:p w:rsidR="00217B4E" w:rsidRDefault="00217B4E" w:rsidP="002261DF">
            <w:pPr>
              <w:adjustRightInd w:val="0"/>
              <w:snapToGrid w:val="0"/>
              <w:spacing w:line="260" w:lineRule="exact"/>
              <w:jc w:val="center"/>
            </w:pPr>
          </w:p>
        </w:tc>
        <w:tc>
          <w:tcPr>
            <w:tcW w:w="1614" w:type="dxa"/>
            <w:vMerge/>
            <w:vAlign w:val="center"/>
          </w:tcPr>
          <w:p w:rsidR="00217B4E" w:rsidRDefault="00217B4E" w:rsidP="002261DF">
            <w:pPr>
              <w:adjustRightInd w:val="0"/>
              <w:snapToGrid w:val="0"/>
              <w:spacing w:line="260" w:lineRule="exact"/>
              <w:jc w:val="center"/>
            </w:pPr>
          </w:p>
        </w:tc>
        <w:tc>
          <w:tcPr>
            <w:tcW w:w="2037" w:type="dxa"/>
            <w:vMerge/>
            <w:vAlign w:val="center"/>
          </w:tcPr>
          <w:p w:rsidR="00217B4E" w:rsidRDefault="00217B4E" w:rsidP="002261DF">
            <w:pPr>
              <w:adjustRightInd w:val="0"/>
              <w:snapToGrid w:val="0"/>
              <w:spacing w:line="260" w:lineRule="exact"/>
              <w:jc w:val="center"/>
              <w:rPr>
                <w:rFonts w:eastAsia="仿宋_GB2312"/>
                <w:szCs w:val="21"/>
              </w:rPr>
            </w:pP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4.</w:t>
            </w:r>
            <w:r>
              <w:rPr>
                <w:rFonts w:eastAsia="仿宋_GB2312" w:hint="eastAsia"/>
                <w:szCs w:val="21"/>
              </w:rPr>
              <w:t>专业工程管理与实务（机电工程）</w:t>
            </w:r>
          </w:p>
        </w:tc>
      </w:tr>
    </w:tbl>
    <w:p w:rsidR="00217B4E" w:rsidRDefault="00217B4E" w:rsidP="00217B4E">
      <w:pPr>
        <w:spacing w:line="440" w:lineRule="exact"/>
        <w:jc w:val="center"/>
        <w:rPr>
          <w:rFonts w:eastAsia="方正小标宋简体"/>
          <w:bCs/>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1"/>
        <w:gridCol w:w="1620"/>
        <w:gridCol w:w="2097"/>
        <w:gridCol w:w="4194"/>
      </w:tblGrid>
      <w:tr w:rsidR="00217B4E" w:rsidTr="002261DF">
        <w:trPr>
          <w:trHeight w:val="527"/>
          <w:jc w:val="center"/>
        </w:trPr>
        <w:tc>
          <w:tcPr>
            <w:tcW w:w="1761" w:type="dxa"/>
            <w:vAlign w:val="center"/>
          </w:tcPr>
          <w:p w:rsidR="00217B4E" w:rsidRDefault="00217B4E" w:rsidP="002261DF">
            <w:pPr>
              <w:adjustRightInd w:val="0"/>
              <w:snapToGrid w:val="0"/>
              <w:jc w:val="center"/>
              <w:rPr>
                <w:rFonts w:eastAsia="仿宋_GB2312"/>
                <w:b/>
                <w:spacing w:val="-12"/>
                <w:szCs w:val="21"/>
              </w:rPr>
            </w:pPr>
            <w:r>
              <w:rPr>
                <w:rFonts w:eastAsia="仿宋_GB2312" w:hint="eastAsia"/>
                <w:b/>
                <w:spacing w:val="-12"/>
                <w:szCs w:val="21"/>
              </w:rPr>
              <w:t>考试名称及代码</w:t>
            </w:r>
          </w:p>
        </w:tc>
        <w:tc>
          <w:tcPr>
            <w:tcW w:w="1620" w:type="dxa"/>
            <w:vAlign w:val="center"/>
          </w:tcPr>
          <w:p w:rsidR="00217B4E" w:rsidRDefault="00217B4E" w:rsidP="002261DF">
            <w:pPr>
              <w:adjustRightInd w:val="0"/>
              <w:snapToGrid w:val="0"/>
              <w:jc w:val="center"/>
              <w:rPr>
                <w:rFonts w:eastAsia="仿宋_GB2312"/>
                <w:b/>
                <w:spacing w:val="-12"/>
                <w:szCs w:val="21"/>
              </w:rPr>
            </w:pPr>
            <w:r>
              <w:rPr>
                <w:rFonts w:eastAsia="仿宋_GB2312" w:hint="eastAsia"/>
                <w:b/>
                <w:spacing w:val="-12"/>
                <w:szCs w:val="21"/>
              </w:rPr>
              <w:t>级别名称及代码</w:t>
            </w:r>
          </w:p>
        </w:tc>
        <w:tc>
          <w:tcPr>
            <w:tcW w:w="2097" w:type="dxa"/>
            <w:vAlign w:val="center"/>
          </w:tcPr>
          <w:p w:rsidR="00217B4E" w:rsidRDefault="00217B4E" w:rsidP="002261DF">
            <w:pPr>
              <w:adjustRightInd w:val="0"/>
              <w:snapToGrid w:val="0"/>
              <w:jc w:val="center"/>
              <w:rPr>
                <w:rFonts w:eastAsia="仿宋_GB2312"/>
                <w:b/>
                <w:spacing w:val="-12"/>
                <w:szCs w:val="21"/>
              </w:rPr>
            </w:pPr>
            <w:r>
              <w:rPr>
                <w:rFonts w:eastAsia="仿宋_GB2312" w:hint="eastAsia"/>
                <w:b/>
                <w:spacing w:val="-12"/>
                <w:szCs w:val="21"/>
              </w:rPr>
              <w:t>专业名称及代码</w:t>
            </w:r>
          </w:p>
        </w:tc>
        <w:tc>
          <w:tcPr>
            <w:tcW w:w="4194" w:type="dxa"/>
            <w:vAlign w:val="center"/>
          </w:tcPr>
          <w:p w:rsidR="00217B4E" w:rsidRDefault="00217B4E" w:rsidP="002261DF">
            <w:pPr>
              <w:adjustRightInd w:val="0"/>
              <w:snapToGrid w:val="0"/>
              <w:jc w:val="center"/>
              <w:rPr>
                <w:rFonts w:eastAsia="仿宋_GB2312"/>
                <w:b/>
                <w:spacing w:val="-12"/>
                <w:szCs w:val="21"/>
              </w:rPr>
            </w:pPr>
            <w:r>
              <w:rPr>
                <w:rFonts w:eastAsia="仿宋_GB2312" w:hint="eastAsia"/>
                <w:b/>
                <w:spacing w:val="-12"/>
                <w:szCs w:val="21"/>
              </w:rPr>
              <w:t>科目名称及代码</w:t>
            </w:r>
          </w:p>
        </w:tc>
      </w:tr>
      <w:tr w:rsidR="00217B4E" w:rsidTr="002261DF">
        <w:trPr>
          <w:trHeight w:val="330"/>
          <w:jc w:val="center"/>
        </w:trPr>
        <w:tc>
          <w:tcPr>
            <w:tcW w:w="1761" w:type="dxa"/>
            <w:vMerge w:val="restart"/>
            <w:vAlign w:val="center"/>
          </w:tcPr>
          <w:p w:rsidR="00217B4E" w:rsidRDefault="00217B4E" w:rsidP="002261DF">
            <w:pPr>
              <w:adjustRightInd w:val="0"/>
              <w:snapToGrid w:val="0"/>
              <w:spacing w:line="600" w:lineRule="exact"/>
              <w:jc w:val="center"/>
              <w:rPr>
                <w:rFonts w:eastAsia="仿宋_GB2312"/>
                <w:sz w:val="24"/>
              </w:rPr>
            </w:pPr>
            <w:r>
              <w:rPr>
                <w:rFonts w:eastAsia="仿宋_GB2312"/>
                <w:sz w:val="24"/>
              </w:rPr>
              <w:t>034.</w:t>
            </w:r>
          </w:p>
          <w:p w:rsidR="00217B4E" w:rsidRDefault="00217B4E" w:rsidP="002261DF">
            <w:pPr>
              <w:adjustRightInd w:val="0"/>
              <w:snapToGrid w:val="0"/>
              <w:spacing w:line="600" w:lineRule="exact"/>
              <w:jc w:val="center"/>
              <w:rPr>
                <w:rFonts w:eastAsia="仿宋_GB2312"/>
                <w:sz w:val="24"/>
              </w:rPr>
            </w:pPr>
            <w:r>
              <w:rPr>
                <w:rFonts w:eastAsia="仿宋_GB2312" w:hint="eastAsia"/>
                <w:sz w:val="24"/>
              </w:rPr>
              <w:t>一</w:t>
            </w:r>
          </w:p>
          <w:p w:rsidR="00217B4E" w:rsidRDefault="00217B4E" w:rsidP="002261DF">
            <w:pPr>
              <w:adjustRightInd w:val="0"/>
              <w:snapToGrid w:val="0"/>
              <w:spacing w:line="600" w:lineRule="exact"/>
              <w:jc w:val="center"/>
              <w:rPr>
                <w:rFonts w:eastAsia="仿宋_GB2312"/>
                <w:sz w:val="24"/>
              </w:rPr>
            </w:pPr>
            <w:r>
              <w:rPr>
                <w:rFonts w:eastAsia="仿宋_GB2312" w:hint="eastAsia"/>
                <w:sz w:val="24"/>
              </w:rPr>
              <w:t>级</w:t>
            </w:r>
          </w:p>
          <w:p w:rsidR="00217B4E" w:rsidRDefault="00217B4E" w:rsidP="002261DF">
            <w:pPr>
              <w:adjustRightInd w:val="0"/>
              <w:snapToGrid w:val="0"/>
              <w:spacing w:line="600" w:lineRule="exact"/>
              <w:jc w:val="center"/>
              <w:rPr>
                <w:rFonts w:eastAsia="仿宋_GB2312"/>
                <w:sz w:val="24"/>
              </w:rPr>
            </w:pPr>
            <w:r>
              <w:rPr>
                <w:rFonts w:eastAsia="仿宋_GB2312" w:hint="eastAsia"/>
                <w:sz w:val="24"/>
              </w:rPr>
              <w:t>建</w:t>
            </w:r>
          </w:p>
          <w:p w:rsidR="00217B4E" w:rsidRDefault="00217B4E" w:rsidP="002261DF">
            <w:pPr>
              <w:adjustRightInd w:val="0"/>
              <w:snapToGrid w:val="0"/>
              <w:spacing w:line="600" w:lineRule="exact"/>
              <w:jc w:val="center"/>
              <w:rPr>
                <w:rFonts w:eastAsia="仿宋_GB2312"/>
                <w:sz w:val="24"/>
              </w:rPr>
            </w:pPr>
            <w:r>
              <w:rPr>
                <w:rFonts w:eastAsia="仿宋_GB2312" w:hint="eastAsia"/>
                <w:sz w:val="24"/>
              </w:rPr>
              <w:t>造</w:t>
            </w:r>
          </w:p>
          <w:p w:rsidR="00217B4E" w:rsidRDefault="00217B4E" w:rsidP="002261DF">
            <w:pPr>
              <w:adjustRightInd w:val="0"/>
              <w:snapToGrid w:val="0"/>
              <w:spacing w:line="600" w:lineRule="exact"/>
              <w:jc w:val="center"/>
              <w:rPr>
                <w:sz w:val="24"/>
              </w:rPr>
            </w:pPr>
            <w:r>
              <w:rPr>
                <w:rFonts w:eastAsia="仿宋_GB2312" w:hint="eastAsia"/>
                <w:sz w:val="24"/>
              </w:rPr>
              <w:t>师</w:t>
            </w:r>
          </w:p>
        </w:tc>
        <w:tc>
          <w:tcPr>
            <w:tcW w:w="1620" w:type="dxa"/>
            <w:vMerge w:val="restart"/>
            <w:vAlign w:val="center"/>
          </w:tcPr>
          <w:p w:rsidR="00217B4E" w:rsidRDefault="00217B4E" w:rsidP="002261DF">
            <w:pPr>
              <w:adjustRightInd w:val="0"/>
              <w:snapToGrid w:val="0"/>
              <w:spacing w:line="600" w:lineRule="exact"/>
              <w:jc w:val="center"/>
              <w:rPr>
                <w:rFonts w:eastAsia="仿宋_GB2312"/>
                <w:sz w:val="24"/>
              </w:rPr>
            </w:pPr>
            <w:r>
              <w:rPr>
                <w:rFonts w:eastAsia="仿宋_GB2312"/>
                <w:sz w:val="24"/>
              </w:rPr>
              <w:t>02.</w:t>
            </w:r>
          </w:p>
          <w:p w:rsidR="00217B4E" w:rsidRDefault="00217B4E" w:rsidP="002261DF">
            <w:pPr>
              <w:adjustRightInd w:val="0"/>
              <w:snapToGrid w:val="0"/>
              <w:spacing w:line="600" w:lineRule="exact"/>
              <w:jc w:val="center"/>
              <w:rPr>
                <w:rFonts w:eastAsia="仿宋_GB2312"/>
                <w:sz w:val="24"/>
              </w:rPr>
            </w:pPr>
            <w:r>
              <w:rPr>
                <w:rFonts w:eastAsia="仿宋_GB2312" w:hint="eastAsia"/>
                <w:sz w:val="24"/>
              </w:rPr>
              <w:t>免</w:t>
            </w:r>
          </w:p>
          <w:p w:rsidR="00217B4E" w:rsidRDefault="00217B4E" w:rsidP="002261DF">
            <w:pPr>
              <w:adjustRightInd w:val="0"/>
              <w:snapToGrid w:val="0"/>
              <w:spacing w:line="600" w:lineRule="exact"/>
              <w:jc w:val="center"/>
              <w:rPr>
                <w:rFonts w:eastAsia="仿宋_GB2312"/>
                <w:sz w:val="24"/>
              </w:rPr>
            </w:pPr>
            <w:r>
              <w:rPr>
                <w:rFonts w:eastAsia="仿宋_GB2312" w:hint="eastAsia"/>
                <w:sz w:val="24"/>
              </w:rPr>
              <w:t>二</w:t>
            </w:r>
          </w:p>
          <w:p w:rsidR="00217B4E" w:rsidRDefault="00217B4E" w:rsidP="002261DF">
            <w:pPr>
              <w:adjustRightInd w:val="0"/>
              <w:snapToGrid w:val="0"/>
              <w:spacing w:line="600" w:lineRule="exact"/>
              <w:jc w:val="center"/>
              <w:rPr>
                <w:sz w:val="24"/>
              </w:rPr>
            </w:pPr>
            <w:r>
              <w:rPr>
                <w:rFonts w:eastAsia="仿宋_GB2312" w:hint="eastAsia"/>
                <w:sz w:val="24"/>
              </w:rPr>
              <w:t>科</w:t>
            </w:r>
          </w:p>
        </w:tc>
        <w:tc>
          <w:tcPr>
            <w:tcW w:w="2097" w:type="dxa"/>
            <w:vMerge w:val="restart"/>
            <w:vAlign w:val="center"/>
          </w:tcPr>
          <w:p w:rsidR="00217B4E" w:rsidRDefault="00217B4E" w:rsidP="002261DF">
            <w:pPr>
              <w:rPr>
                <w:rFonts w:eastAsia="仿宋_GB2312"/>
              </w:rPr>
            </w:pPr>
            <w:r>
              <w:rPr>
                <w:rFonts w:eastAsia="仿宋_GB2312"/>
              </w:rPr>
              <w:t>02.</w:t>
            </w:r>
            <w:r>
              <w:rPr>
                <w:rFonts w:eastAsia="仿宋_GB2312" w:hint="eastAsia"/>
              </w:rPr>
              <w:t>公路工程</w:t>
            </w: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2.</w:t>
            </w:r>
            <w:r>
              <w:rPr>
                <w:rFonts w:eastAsia="仿宋_GB2312" w:hint="eastAsia"/>
                <w:szCs w:val="21"/>
              </w:rPr>
              <w:t>建设工程法规及相关知识</w:t>
            </w:r>
          </w:p>
        </w:tc>
      </w:tr>
      <w:tr w:rsidR="00217B4E" w:rsidTr="002261DF">
        <w:trPr>
          <w:trHeight w:val="330"/>
          <w:jc w:val="center"/>
        </w:trPr>
        <w:tc>
          <w:tcPr>
            <w:tcW w:w="1761" w:type="dxa"/>
            <w:vMerge/>
          </w:tcPr>
          <w:p w:rsidR="00217B4E" w:rsidRDefault="00217B4E" w:rsidP="002261DF">
            <w:pPr>
              <w:adjustRightInd w:val="0"/>
              <w:snapToGrid w:val="0"/>
              <w:spacing w:line="260" w:lineRule="exact"/>
            </w:pPr>
          </w:p>
        </w:tc>
        <w:tc>
          <w:tcPr>
            <w:tcW w:w="1620" w:type="dxa"/>
            <w:vMerge/>
          </w:tcPr>
          <w:p w:rsidR="00217B4E" w:rsidRDefault="00217B4E" w:rsidP="002261DF">
            <w:pPr>
              <w:adjustRightInd w:val="0"/>
              <w:snapToGrid w:val="0"/>
              <w:spacing w:line="260" w:lineRule="exact"/>
            </w:pPr>
          </w:p>
        </w:tc>
        <w:tc>
          <w:tcPr>
            <w:tcW w:w="2097" w:type="dxa"/>
            <w:vMerge/>
            <w:vAlign w:val="center"/>
          </w:tcPr>
          <w:p w:rsidR="00217B4E" w:rsidRDefault="00217B4E" w:rsidP="002261DF">
            <w:pPr>
              <w:adjustRightInd w:val="0"/>
              <w:snapToGrid w:val="0"/>
              <w:spacing w:line="260" w:lineRule="exact"/>
              <w:rPr>
                <w:rFonts w:eastAsia="仿宋_GB2312"/>
                <w:szCs w:val="21"/>
              </w:rPr>
            </w:pP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4.</w:t>
            </w:r>
            <w:r>
              <w:rPr>
                <w:rFonts w:eastAsia="仿宋_GB2312" w:hint="eastAsia"/>
                <w:szCs w:val="21"/>
              </w:rPr>
              <w:t>专业工程管理与实务（公路工程）</w:t>
            </w:r>
          </w:p>
        </w:tc>
      </w:tr>
      <w:tr w:rsidR="00217B4E" w:rsidTr="002261DF">
        <w:trPr>
          <w:trHeight w:val="330"/>
          <w:jc w:val="center"/>
        </w:trPr>
        <w:tc>
          <w:tcPr>
            <w:tcW w:w="1761" w:type="dxa"/>
            <w:vMerge/>
          </w:tcPr>
          <w:p w:rsidR="00217B4E" w:rsidRDefault="00217B4E" w:rsidP="002261DF">
            <w:pPr>
              <w:adjustRightInd w:val="0"/>
              <w:snapToGrid w:val="0"/>
              <w:spacing w:line="260" w:lineRule="exact"/>
            </w:pPr>
          </w:p>
        </w:tc>
        <w:tc>
          <w:tcPr>
            <w:tcW w:w="1620" w:type="dxa"/>
            <w:vMerge/>
          </w:tcPr>
          <w:p w:rsidR="00217B4E" w:rsidRDefault="00217B4E" w:rsidP="002261DF">
            <w:pPr>
              <w:adjustRightInd w:val="0"/>
              <w:snapToGrid w:val="0"/>
              <w:spacing w:line="260" w:lineRule="exact"/>
            </w:pPr>
          </w:p>
        </w:tc>
        <w:tc>
          <w:tcPr>
            <w:tcW w:w="2097" w:type="dxa"/>
            <w:vMerge w:val="restart"/>
            <w:vAlign w:val="center"/>
          </w:tcPr>
          <w:p w:rsidR="00217B4E" w:rsidRDefault="00217B4E" w:rsidP="002261DF">
            <w:pPr>
              <w:rPr>
                <w:rFonts w:eastAsia="仿宋_GB2312"/>
              </w:rPr>
            </w:pPr>
            <w:r>
              <w:rPr>
                <w:rFonts w:eastAsia="仿宋_GB2312"/>
              </w:rPr>
              <w:t>03.</w:t>
            </w:r>
            <w:r>
              <w:rPr>
                <w:rFonts w:eastAsia="仿宋_GB2312" w:hint="eastAsia"/>
              </w:rPr>
              <w:t>铁路工程</w:t>
            </w: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2.</w:t>
            </w:r>
            <w:r>
              <w:rPr>
                <w:rFonts w:eastAsia="仿宋_GB2312" w:hint="eastAsia"/>
                <w:szCs w:val="21"/>
              </w:rPr>
              <w:t>建设工程法规及相关知识</w:t>
            </w:r>
          </w:p>
        </w:tc>
      </w:tr>
      <w:tr w:rsidR="00217B4E" w:rsidTr="002261DF">
        <w:trPr>
          <w:trHeight w:val="330"/>
          <w:jc w:val="center"/>
        </w:trPr>
        <w:tc>
          <w:tcPr>
            <w:tcW w:w="1761" w:type="dxa"/>
            <w:vMerge/>
          </w:tcPr>
          <w:p w:rsidR="00217B4E" w:rsidRDefault="00217B4E" w:rsidP="002261DF">
            <w:pPr>
              <w:adjustRightInd w:val="0"/>
              <w:snapToGrid w:val="0"/>
              <w:spacing w:line="260" w:lineRule="exact"/>
            </w:pPr>
          </w:p>
        </w:tc>
        <w:tc>
          <w:tcPr>
            <w:tcW w:w="1620" w:type="dxa"/>
            <w:vMerge/>
          </w:tcPr>
          <w:p w:rsidR="00217B4E" w:rsidRDefault="00217B4E" w:rsidP="002261DF">
            <w:pPr>
              <w:adjustRightInd w:val="0"/>
              <w:snapToGrid w:val="0"/>
              <w:spacing w:line="260" w:lineRule="exact"/>
            </w:pPr>
          </w:p>
        </w:tc>
        <w:tc>
          <w:tcPr>
            <w:tcW w:w="2097" w:type="dxa"/>
            <w:vMerge/>
            <w:vAlign w:val="center"/>
          </w:tcPr>
          <w:p w:rsidR="00217B4E" w:rsidRDefault="00217B4E" w:rsidP="002261DF">
            <w:pPr>
              <w:adjustRightInd w:val="0"/>
              <w:snapToGrid w:val="0"/>
              <w:spacing w:line="260" w:lineRule="exact"/>
              <w:rPr>
                <w:rFonts w:eastAsia="仿宋_GB2312"/>
                <w:szCs w:val="21"/>
              </w:rPr>
            </w:pP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4.</w:t>
            </w:r>
            <w:r>
              <w:rPr>
                <w:rFonts w:eastAsia="仿宋_GB2312" w:hint="eastAsia"/>
                <w:szCs w:val="21"/>
              </w:rPr>
              <w:t>专业工程管理与实务（铁路工程）</w:t>
            </w:r>
          </w:p>
        </w:tc>
      </w:tr>
      <w:tr w:rsidR="00217B4E" w:rsidTr="002261DF">
        <w:trPr>
          <w:trHeight w:val="330"/>
          <w:jc w:val="center"/>
        </w:trPr>
        <w:tc>
          <w:tcPr>
            <w:tcW w:w="1761" w:type="dxa"/>
            <w:vMerge/>
            <w:vAlign w:val="center"/>
          </w:tcPr>
          <w:p w:rsidR="00217B4E" w:rsidRDefault="00217B4E" w:rsidP="002261DF">
            <w:pPr>
              <w:adjustRightInd w:val="0"/>
              <w:snapToGrid w:val="0"/>
              <w:spacing w:line="260" w:lineRule="exact"/>
              <w:jc w:val="center"/>
              <w:rPr>
                <w:rFonts w:eastAsia="仿宋_GB2312"/>
                <w:sz w:val="28"/>
              </w:rPr>
            </w:pPr>
          </w:p>
        </w:tc>
        <w:tc>
          <w:tcPr>
            <w:tcW w:w="1620" w:type="dxa"/>
            <w:vMerge/>
            <w:vAlign w:val="center"/>
          </w:tcPr>
          <w:p w:rsidR="00217B4E" w:rsidRDefault="00217B4E" w:rsidP="002261DF">
            <w:pPr>
              <w:adjustRightInd w:val="0"/>
              <w:snapToGrid w:val="0"/>
              <w:spacing w:line="260" w:lineRule="exact"/>
              <w:rPr>
                <w:rFonts w:eastAsia="仿宋_GB2312"/>
                <w:sz w:val="28"/>
              </w:rPr>
            </w:pPr>
          </w:p>
        </w:tc>
        <w:tc>
          <w:tcPr>
            <w:tcW w:w="2097" w:type="dxa"/>
            <w:vMerge w:val="restart"/>
            <w:vAlign w:val="center"/>
          </w:tcPr>
          <w:p w:rsidR="00217B4E" w:rsidRDefault="00217B4E" w:rsidP="002261DF">
            <w:pPr>
              <w:rPr>
                <w:rFonts w:eastAsia="仿宋_GB2312"/>
              </w:rPr>
            </w:pPr>
            <w:r>
              <w:rPr>
                <w:rFonts w:eastAsia="仿宋_GB2312"/>
              </w:rPr>
              <w:t>04.</w:t>
            </w:r>
            <w:r>
              <w:rPr>
                <w:rFonts w:eastAsia="仿宋_GB2312" w:hint="eastAsia"/>
              </w:rPr>
              <w:t>民航机场工程</w:t>
            </w: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2.</w:t>
            </w:r>
            <w:r>
              <w:rPr>
                <w:rFonts w:eastAsia="仿宋_GB2312" w:hint="eastAsia"/>
                <w:szCs w:val="21"/>
              </w:rPr>
              <w:t>建设工程法规及相关知识</w:t>
            </w:r>
          </w:p>
        </w:tc>
      </w:tr>
      <w:tr w:rsidR="00217B4E" w:rsidTr="002261DF">
        <w:trPr>
          <w:trHeight w:val="330"/>
          <w:jc w:val="center"/>
        </w:trPr>
        <w:tc>
          <w:tcPr>
            <w:tcW w:w="1761" w:type="dxa"/>
            <w:vMerge/>
            <w:vAlign w:val="center"/>
          </w:tcPr>
          <w:p w:rsidR="00217B4E" w:rsidRDefault="00217B4E" w:rsidP="002261DF">
            <w:pPr>
              <w:adjustRightInd w:val="0"/>
              <w:snapToGrid w:val="0"/>
              <w:spacing w:line="260" w:lineRule="exact"/>
              <w:jc w:val="center"/>
              <w:rPr>
                <w:rFonts w:eastAsia="仿宋_GB2312"/>
                <w:sz w:val="28"/>
              </w:rPr>
            </w:pPr>
          </w:p>
        </w:tc>
        <w:tc>
          <w:tcPr>
            <w:tcW w:w="1620" w:type="dxa"/>
            <w:vMerge/>
            <w:vAlign w:val="center"/>
          </w:tcPr>
          <w:p w:rsidR="00217B4E" w:rsidRDefault="00217B4E" w:rsidP="002261DF">
            <w:pPr>
              <w:adjustRightInd w:val="0"/>
              <w:snapToGrid w:val="0"/>
              <w:spacing w:line="260" w:lineRule="exact"/>
              <w:rPr>
                <w:rFonts w:eastAsia="仿宋_GB2312"/>
                <w:sz w:val="28"/>
              </w:rPr>
            </w:pPr>
          </w:p>
        </w:tc>
        <w:tc>
          <w:tcPr>
            <w:tcW w:w="2097" w:type="dxa"/>
            <w:vMerge/>
            <w:vAlign w:val="center"/>
          </w:tcPr>
          <w:p w:rsidR="00217B4E" w:rsidRDefault="00217B4E" w:rsidP="002261DF">
            <w:pPr>
              <w:adjustRightInd w:val="0"/>
              <w:snapToGrid w:val="0"/>
              <w:spacing w:line="260" w:lineRule="exact"/>
              <w:rPr>
                <w:rFonts w:eastAsia="仿宋_GB2312"/>
                <w:szCs w:val="21"/>
              </w:rPr>
            </w:pP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4.</w:t>
            </w:r>
            <w:r>
              <w:rPr>
                <w:rFonts w:eastAsia="仿宋_GB2312" w:hint="eastAsia"/>
                <w:szCs w:val="21"/>
              </w:rPr>
              <w:t>专业工程管理与实务（民航机场工程）</w:t>
            </w:r>
          </w:p>
        </w:tc>
      </w:tr>
      <w:tr w:rsidR="00217B4E" w:rsidTr="002261DF">
        <w:trPr>
          <w:trHeight w:val="330"/>
          <w:jc w:val="center"/>
        </w:trPr>
        <w:tc>
          <w:tcPr>
            <w:tcW w:w="1761" w:type="dxa"/>
            <w:vMerge/>
            <w:vAlign w:val="center"/>
          </w:tcPr>
          <w:p w:rsidR="00217B4E" w:rsidRDefault="00217B4E" w:rsidP="002261DF">
            <w:pPr>
              <w:adjustRightInd w:val="0"/>
              <w:snapToGrid w:val="0"/>
              <w:spacing w:line="260" w:lineRule="exact"/>
              <w:jc w:val="center"/>
              <w:rPr>
                <w:rFonts w:eastAsia="仿宋_GB2312"/>
                <w:sz w:val="28"/>
              </w:rPr>
            </w:pPr>
          </w:p>
        </w:tc>
        <w:tc>
          <w:tcPr>
            <w:tcW w:w="1620" w:type="dxa"/>
            <w:vMerge/>
            <w:vAlign w:val="center"/>
          </w:tcPr>
          <w:p w:rsidR="00217B4E" w:rsidRDefault="00217B4E" w:rsidP="002261DF">
            <w:pPr>
              <w:adjustRightInd w:val="0"/>
              <w:snapToGrid w:val="0"/>
              <w:spacing w:line="260" w:lineRule="exact"/>
              <w:rPr>
                <w:rFonts w:eastAsia="仿宋_GB2312"/>
                <w:sz w:val="28"/>
              </w:rPr>
            </w:pPr>
          </w:p>
        </w:tc>
        <w:tc>
          <w:tcPr>
            <w:tcW w:w="2097" w:type="dxa"/>
            <w:vMerge w:val="restart"/>
            <w:vAlign w:val="center"/>
          </w:tcPr>
          <w:p w:rsidR="00217B4E" w:rsidRDefault="00217B4E" w:rsidP="002261DF">
            <w:pPr>
              <w:rPr>
                <w:rFonts w:eastAsia="仿宋_GB2312"/>
              </w:rPr>
            </w:pPr>
            <w:r>
              <w:rPr>
                <w:rFonts w:eastAsia="仿宋_GB2312"/>
              </w:rPr>
              <w:t>05.</w:t>
            </w:r>
            <w:r>
              <w:rPr>
                <w:rFonts w:eastAsia="仿宋_GB2312" w:hint="eastAsia"/>
              </w:rPr>
              <w:t>港口与航道工程</w:t>
            </w: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2.</w:t>
            </w:r>
            <w:r>
              <w:rPr>
                <w:rFonts w:eastAsia="仿宋_GB2312" w:hint="eastAsia"/>
                <w:szCs w:val="21"/>
              </w:rPr>
              <w:t>建设工程法规及相关知识</w:t>
            </w:r>
          </w:p>
        </w:tc>
      </w:tr>
      <w:tr w:rsidR="00217B4E" w:rsidTr="002261DF">
        <w:trPr>
          <w:trHeight w:val="330"/>
          <w:jc w:val="center"/>
        </w:trPr>
        <w:tc>
          <w:tcPr>
            <w:tcW w:w="1761" w:type="dxa"/>
            <w:vMerge/>
            <w:vAlign w:val="center"/>
          </w:tcPr>
          <w:p w:rsidR="00217B4E" w:rsidRDefault="00217B4E" w:rsidP="002261DF">
            <w:pPr>
              <w:adjustRightInd w:val="0"/>
              <w:snapToGrid w:val="0"/>
              <w:spacing w:line="260" w:lineRule="exact"/>
              <w:jc w:val="center"/>
              <w:rPr>
                <w:rFonts w:eastAsia="仿宋_GB2312"/>
                <w:sz w:val="28"/>
              </w:rPr>
            </w:pPr>
          </w:p>
        </w:tc>
        <w:tc>
          <w:tcPr>
            <w:tcW w:w="1620" w:type="dxa"/>
            <w:vMerge/>
            <w:vAlign w:val="center"/>
          </w:tcPr>
          <w:p w:rsidR="00217B4E" w:rsidRDefault="00217B4E" w:rsidP="002261DF">
            <w:pPr>
              <w:adjustRightInd w:val="0"/>
              <w:snapToGrid w:val="0"/>
              <w:spacing w:line="260" w:lineRule="exact"/>
              <w:jc w:val="center"/>
              <w:rPr>
                <w:rFonts w:eastAsia="仿宋_GB2312"/>
                <w:sz w:val="28"/>
              </w:rPr>
            </w:pPr>
          </w:p>
        </w:tc>
        <w:tc>
          <w:tcPr>
            <w:tcW w:w="2097" w:type="dxa"/>
            <w:vMerge/>
            <w:vAlign w:val="center"/>
          </w:tcPr>
          <w:p w:rsidR="00217B4E" w:rsidRDefault="00217B4E" w:rsidP="002261DF">
            <w:pPr>
              <w:adjustRightInd w:val="0"/>
              <w:snapToGrid w:val="0"/>
              <w:spacing w:line="260" w:lineRule="exact"/>
              <w:rPr>
                <w:rFonts w:eastAsia="仿宋_GB2312"/>
                <w:szCs w:val="21"/>
              </w:rPr>
            </w:pP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4.</w:t>
            </w:r>
            <w:r>
              <w:rPr>
                <w:rFonts w:eastAsia="仿宋_GB2312" w:hint="eastAsia"/>
                <w:szCs w:val="21"/>
              </w:rPr>
              <w:t>专业工程管理与实务（港口与航道工程）</w:t>
            </w:r>
          </w:p>
        </w:tc>
      </w:tr>
      <w:tr w:rsidR="00217B4E" w:rsidTr="002261DF">
        <w:trPr>
          <w:trHeight w:val="330"/>
          <w:jc w:val="center"/>
        </w:trPr>
        <w:tc>
          <w:tcPr>
            <w:tcW w:w="1761" w:type="dxa"/>
            <w:vMerge/>
            <w:vAlign w:val="center"/>
          </w:tcPr>
          <w:p w:rsidR="00217B4E" w:rsidRDefault="00217B4E" w:rsidP="002261DF">
            <w:pPr>
              <w:adjustRightInd w:val="0"/>
              <w:snapToGrid w:val="0"/>
              <w:spacing w:line="260" w:lineRule="exact"/>
              <w:jc w:val="center"/>
              <w:rPr>
                <w:rFonts w:eastAsia="仿宋_GB2312"/>
                <w:sz w:val="28"/>
              </w:rPr>
            </w:pPr>
          </w:p>
        </w:tc>
        <w:tc>
          <w:tcPr>
            <w:tcW w:w="1620" w:type="dxa"/>
            <w:vMerge/>
            <w:vAlign w:val="center"/>
          </w:tcPr>
          <w:p w:rsidR="00217B4E" w:rsidRDefault="00217B4E" w:rsidP="002261DF">
            <w:pPr>
              <w:adjustRightInd w:val="0"/>
              <w:snapToGrid w:val="0"/>
              <w:spacing w:line="260" w:lineRule="exact"/>
              <w:jc w:val="center"/>
              <w:rPr>
                <w:rFonts w:eastAsia="仿宋_GB2312"/>
                <w:sz w:val="28"/>
              </w:rPr>
            </w:pPr>
          </w:p>
        </w:tc>
        <w:tc>
          <w:tcPr>
            <w:tcW w:w="2097" w:type="dxa"/>
            <w:vMerge w:val="restart"/>
            <w:vAlign w:val="center"/>
          </w:tcPr>
          <w:p w:rsidR="00217B4E" w:rsidRDefault="00217B4E" w:rsidP="002261DF">
            <w:pPr>
              <w:rPr>
                <w:rFonts w:eastAsia="仿宋_GB2312"/>
              </w:rPr>
            </w:pPr>
            <w:r>
              <w:rPr>
                <w:rFonts w:eastAsia="仿宋_GB2312"/>
              </w:rPr>
              <w:t>06.</w:t>
            </w:r>
            <w:r>
              <w:rPr>
                <w:rFonts w:eastAsia="仿宋_GB2312" w:hint="eastAsia"/>
              </w:rPr>
              <w:t>水利水电工程</w:t>
            </w: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2.</w:t>
            </w:r>
            <w:r>
              <w:rPr>
                <w:rFonts w:eastAsia="仿宋_GB2312" w:hint="eastAsia"/>
                <w:szCs w:val="21"/>
              </w:rPr>
              <w:t>建设工程法规及相关知识</w:t>
            </w:r>
          </w:p>
        </w:tc>
      </w:tr>
      <w:tr w:rsidR="00217B4E" w:rsidTr="002261DF">
        <w:trPr>
          <w:trHeight w:val="330"/>
          <w:jc w:val="center"/>
        </w:trPr>
        <w:tc>
          <w:tcPr>
            <w:tcW w:w="1761" w:type="dxa"/>
            <w:vMerge/>
            <w:vAlign w:val="center"/>
          </w:tcPr>
          <w:p w:rsidR="00217B4E" w:rsidRDefault="00217B4E" w:rsidP="002261DF">
            <w:pPr>
              <w:adjustRightInd w:val="0"/>
              <w:snapToGrid w:val="0"/>
              <w:spacing w:line="260" w:lineRule="exact"/>
              <w:jc w:val="center"/>
              <w:rPr>
                <w:rFonts w:eastAsia="仿宋_GB2312"/>
                <w:sz w:val="28"/>
              </w:rPr>
            </w:pPr>
          </w:p>
        </w:tc>
        <w:tc>
          <w:tcPr>
            <w:tcW w:w="1620" w:type="dxa"/>
            <w:vMerge/>
            <w:vAlign w:val="center"/>
          </w:tcPr>
          <w:p w:rsidR="00217B4E" w:rsidRDefault="00217B4E" w:rsidP="002261DF">
            <w:pPr>
              <w:adjustRightInd w:val="0"/>
              <w:snapToGrid w:val="0"/>
              <w:spacing w:line="260" w:lineRule="exact"/>
              <w:jc w:val="center"/>
              <w:rPr>
                <w:rFonts w:eastAsia="仿宋_GB2312"/>
                <w:sz w:val="28"/>
              </w:rPr>
            </w:pPr>
          </w:p>
        </w:tc>
        <w:tc>
          <w:tcPr>
            <w:tcW w:w="2097" w:type="dxa"/>
            <w:vMerge/>
            <w:vAlign w:val="center"/>
          </w:tcPr>
          <w:p w:rsidR="00217B4E" w:rsidRDefault="00217B4E" w:rsidP="002261DF">
            <w:pPr>
              <w:adjustRightInd w:val="0"/>
              <w:snapToGrid w:val="0"/>
              <w:spacing w:line="260" w:lineRule="exact"/>
              <w:rPr>
                <w:rFonts w:eastAsia="仿宋_GB2312"/>
                <w:szCs w:val="21"/>
              </w:rPr>
            </w:pP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4.</w:t>
            </w:r>
            <w:r>
              <w:rPr>
                <w:rFonts w:eastAsia="仿宋_GB2312" w:hint="eastAsia"/>
                <w:szCs w:val="21"/>
              </w:rPr>
              <w:t>专业工程管理与实务（水利水电工程）</w:t>
            </w:r>
          </w:p>
        </w:tc>
      </w:tr>
      <w:tr w:rsidR="00217B4E" w:rsidTr="002261DF">
        <w:trPr>
          <w:trHeight w:val="330"/>
          <w:jc w:val="center"/>
        </w:trPr>
        <w:tc>
          <w:tcPr>
            <w:tcW w:w="1761" w:type="dxa"/>
            <w:vMerge/>
            <w:vAlign w:val="center"/>
          </w:tcPr>
          <w:p w:rsidR="00217B4E" w:rsidRDefault="00217B4E" w:rsidP="002261DF">
            <w:pPr>
              <w:adjustRightInd w:val="0"/>
              <w:snapToGrid w:val="0"/>
              <w:spacing w:line="260" w:lineRule="exact"/>
              <w:jc w:val="center"/>
              <w:rPr>
                <w:rFonts w:eastAsia="仿宋_GB2312"/>
                <w:sz w:val="28"/>
              </w:rPr>
            </w:pPr>
          </w:p>
        </w:tc>
        <w:tc>
          <w:tcPr>
            <w:tcW w:w="1620" w:type="dxa"/>
            <w:vMerge/>
            <w:vAlign w:val="center"/>
          </w:tcPr>
          <w:p w:rsidR="00217B4E" w:rsidRDefault="00217B4E" w:rsidP="002261DF">
            <w:pPr>
              <w:adjustRightInd w:val="0"/>
              <w:snapToGrid w:val="0"/>
              <w:spacing w:line="260" w:lineRule="exact"/>
              <w:jc w:val="center"/>
              <w:rPr>
                <w:rFonts w:eastAsia="仿宋_GB2312"/>
                <w:sz w:val="28"/>
              </w:rPr>
            </w:pPr>
          </w:p>
        </w:tc>
        <w:tc>
          <w:tcPr>
            <w:tcW w:w="2097" w:type="dxa"/>
            <w:vMerge w:val="restart"/>
            <w:vAlign w:val="center"/>
          </w:tcPr>
          <w:p w:rsidR="00217B4E" w:rsidRDefault="00217B4E" w:rsidP="002261DF">
            <w:pPr>
              <w:rPr>
                <w:rFonts w:eastAsia="仿宋_GB2312"/>
              </w:rPr>
            </w:pPr>
            <w:r>
              <w:rPr>
                <w:rFonts w:eastAsia="仿宋_GB2312"/>
              </w:rPr>
              <w:t>11.</w:t>
            </w:r>
            <w:r>
              <w:rPr>
                <w:rFonts w:eastAsia="仿宋_GB2312" w:hint="eastAsia"/>
              </w:rPr>
              <w:t>市政公用工程</w:t>
            </w: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2.</w:t>
            </w:r>
            <w:r>
              <w:rPr>
                <w:rFonts w:eastAsia="仿宋_GB2312" w:hint="eastAsia"/>
                <w:szCs w:val="21"/>
              </w:rPr>
              <w:t>建设工程法规及相关知识</w:t>
            </w:r>
          </w:p>
        </w:tc>
      </w:tr>
      <w:tr w:rsidR="00217B4E" w:rsidTr="002261DF">
        <w:trPr>
          <w:trHeight w:val="330"/>
          <w:jc w:val="center"/>
        </w:trPr>
        <w:tc>
          <w:tcPr>
            <w:tcW w:w="1761" w:type="dxa"/>
            <w:vMerge/>
            <w:vAlign w:val="center"/>
          </w:tcPr>
          <w:p w:rsidR="00217B4E" w:rsidRDefault="00217B4E" w:rsidP="002261DF">
            <w:pPr>
              <w:adjustRightInd w:val="0"/>
              <w:snapToGrid w:val="0"/>
              <w:spacing w:line="260" w:lineRule="exact"/>
              <w:jc w:val="center"/>
              <w:rPr>
                <w:rFonts w:eastAsia="仿宋_GB2312"/>
                <w:sz w:val="28"/>
              </w:rPr>
            </w:pPr>
          </w:p>
        </w:tc>
        <w:tc>
          <w:tcPr>
            <w:tcW w:w="1620" w:type="dxa"/>
            <w:vMerge/>
            <w:vAlign w:val="center"/>
          </w:tcPr>
          <w:p w:rsidR="00217B4E" w:rsidRDefault="00217B4E" w:rsidP="002261DF">
            <w:pPr>
              <w:adjustRightInd w:val="0"/>
              <w:snapToGrid w:val="0"/>
              <w:spacing w:line="260" w:lineRule="exact"/>
              <w:jc w:val="center"/>
              <w:rPr>
                <w:rFonts w:eastAsia="仿宋_GB2312"/>
                <w:sz w:val="28"/>
              </w:rPr>
            </w:pPr>
          </w:p>
        </w:tc>
        <w:tc>
          <w:tcPr>
            <w:tcW w:w="2097" w:type="dxa"/>
            <w:vMerge/>
            <w:vAlign w:val="center"/>
          </w:tcPr>
          <w:p w:rsidR="00217B4E" w:rsidRDefault="00217B4E" w:rsidP="002261DF">
            <w:pPr>
              <w:adjustRightInd w:val="0"/>
              <w:snapToGrid w:val="0"/>
              <w:spacing w:line="260" w:lineRule="exact"/>
              <w:rPr>
                <w:rFonts w:eastAsia="仿宋_GB2312"/>
                <w:szCs w:val="21"/>
              </w:rPr>
            </w:pP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4.</w:t>
            </w:r>
            <w:r>
              <w:rPr>
                <w:rFonts w:eastAsia="仿宋_GB2312" w:hint="eastAsia"/>
                <w:szCs w:val="21"/>
              </w:rPr>
              <w:t>专业工程管理与实务（市政公用工程）</w:t>
            </w:r>
          </w:p>
        </w:tc>
      </w:tr>
      <w:tr w:rsidR="00217B4E" w:rsidTr="002261DF">
        <w:trPr>
          <w:trHeight w:val="330"/>
          <w:jc w:val="center"/>
        </w:trPr>
        <w:tc>
          <w:tcPr>
            <w:tcW w:w="1761" w:type="dxa"/>
            <w:vMerge/>
            <w:vAlign w:val="center"/>
          </w:tcPr>
          <w:p w:rsidR="00217B4E" w:rsidRDefault="00217B4E" w:rsidP="002261DF">
            <w:pPr>
              <w:adjustRightInd w:val="0"/>
              <w:snapToGrid w:val="0"/>
              <w:spacing w:line="260" w:lineRule="exact"/>
              <w:jc w:val="center"/>
              <w:rPr>
                <w:rFonts w:eastAsia="仿宋_GB2312"/>
                <w:sz w:val="28"/>
              </w:rPr>
            </w:pPr>
          </w:p>
        </w:tc>
        <w:tc>
          <w:tcPr>
            <w:tcW w:w="1620" w:type="dxa"/>
            <w:vMerge/>
            <w:vAlign w:val="center"/>
          </w:tcPr>
          <w:p w:rsidR="00217B4E" w:rsidRDefault="00217B4E" w:rsidP="002261DF">
            <w:pPr>
              <w:adjustRightInd w:val="0"/>
              <w:snapToGrid w:val="0"/>
              <w:spacing w:line="260" w:lineRule="exact"/>
              <w:jc w:val="center"/>
              <w:rPr>
                <w:rFonts w:eastAsia="仿宋_GB2312"/>
                <w:sz w:val="28"/>
              </w:rPr>
            </w:pPr>
          </w:p>
        </w:tc>
        <w:tc>
          <w:tcPr>
            <w:tcW w:w="2097" w:type="dxa"/>
            <w:vMerge w:val="restart"/>
            <w:vAlign w:val="center"/>
          </w:tcPr>
          <w:p w:rsidR="00217B4E" w:rsidRDefault="00217B4E" w:rsidP="002261DF">
            <w:pPr>
              <w:rPr>
                <w:rFonts w:eastAsia="仿宋_GB2312"/>
              </w:rPr>
            </w:pPr>
            <w:r>
              <w:rPr>
                <w:rFonts w:eastAsia="仿宋_GB2312"/>
              </w:rPr>
              <w:t>12.</w:t>
            </w:r>
            <w:r>
              <w:rPr>
                <w:rFonts w:eastAsia="仿宋_GB2312" w:hint="eastAsia"/>
              </w:rPr>
              <w:t>通信与广电工程</w:t>
            </w: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2.</w:t>
            </w:r>
            <w:r>
              <w:rPr>
                <w:rFonts w:eastAsia="仿宋_GB2312" w:hint="eastAsia"/>
                <w:szCs w:val="21"/>
              </w:rPr>
              <w:t>建设工程法规及相关知识</w:t>
            </w:r>
          </w:p>
        </w:tc>
      </w:tr>
      <w:tr w:rsidR="00217B4E" w:rsidTr="002261DF">
        <w:trPr>
          <w:trHeight w:val="330"/>
          <w:jc w:val="center"/>
        </w:trPr>
        <w:tc>
          <w:tcPr>
            <w:tcW w:w="1761" w:type="dxa"/>
            <w:vMerge/>
            <w:vAlign w:val="center"/>
          </w:tcPr>
          <w:p w:rsidR="00217B4E" w:rsidRDefault="00217B4E" w:rsidP="002261DF">
            <w:pPr>
              <w:adjustRightInd w:val="0"/>
              <w:snapToGrid w:val="0"/>
              <w:spacing w:line="260" w:lineRule="exact"/>
              <w:jc w:val="center"/>
              <w:rPr>
                <w:rFonts w:eastAsia="仿宋_GB2312"/>
                <w:sz w:val="28"/>
              </w:rPr>
            </w:pPr>
          </w:p>
        </w:tc>
        <w:tc>
          <w:tcPr>
            <w:tcW w:w="1620" w:type="dxa"/>
            <w:vMerge/>
            <w:vAlign w:val="center"/>
          </w:tcPr>
          <w:p w:rsidR="00217B4E" w:rsidRDefault="00217B4E" w:rsidP="002261DF">
            <w:pPr>
              <w:adjustRightInd w:val="0"/>
              <w:snapToGrid w:val="0"/>
              <w:spacing w:line="260" w:lineRule="exact"/>
              <w:jc w:val="center"/>
              <w:rPr>
                <w:rFonts w:eastAsia="仿宋_GB2312"/>
                <w:sz w:val="28"/>
              </w:rPr>
            </w:pPr>
          </w:p>
        </w:tc>
        <w:tc>
          <w:tcPr>
            <w:tcW w:w="2097" w:type="dxa"/>
            <w:vMerge/>
            <w:vAlign w:val="center"/>
          </w:tcPr>
          <w:p w:rsidR="00217B4E" w:rsidRDefault="00217B4E" w:rsidP="002261DF">
            <w:pPr>
              <w:adjustRightInd w:val="0"/>
              <w:snapToGrid w:val="0"/>
              <w:spacing w:line="260" w:lineRule="exact"/>
              <w:rPr>
                <w:rFonts w:eastAsia="仿宋_GB2312"/>
                <w:szCs w:val="21"/>
              </w:rPr>
            </w:pP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4.</w:t>
            </w:r>
            <w:r>
              <w:rPr>
                <w:rFonts w:eastAsia="仿宋_GB2312" w:hint="eastAsia"/>
                <w:szCs w:val="21"/>
              </w:rPr>
              <w:t>专业工程管理与实务（通信与广电工程）</w:t>
            </w:r>
          </w:p>
        </w:tc>
      </w:tr>
      <w:tr w:rsidR="00217B4E" w:rsidTr="002261DF">
        <w:trPr>
          <w:trHeight w:val="330"/>
          <w:jc w:val="center"/>
        </w:trPr>
        <w:tc>
          <w:tcPr>
            <w:tcW w:w="1761" w:type="dxa"/>
            <w:vMerge/>
            <w:vAlign w:val="center"/>
          </w:tcPr>
          <w:p w:rsidR="00217B4E" w:rsidRDefault="00217B4E" w:rsidP="002261DF">
            <w:pPr>
              <w:adjustRightInd w:val="0"/>
              <w:snapToGrid w:val="0"/>
              <w:spacing w:line="260" w:lineRule="exact"/>
              <w:jc w:val="center"/>
              <w:rPr>
                <w:rFonts w:eastAsia="仿宋_GB2312"/>
                <w:sz w:val="28"/>
              </w:rPr>
            </w:pPr>
          </w:p>
        </w:tc>
        <w:tc>
          <w:tcPr>
            <w:tcW w:w="1620" w:type="dxa"/>
            <w:vMerge/>
            <w:vAlign w:val="center"/>
          </w:tcPr>
          <w:p w:rsidR="00217B4E" w:rsidRDefault="00217B4E" w:rsidP="002261DF">
            <w:pPr>
              <w:adjustRightInd w:val="0"/>
              <w:snapToGrid w:val="0"/>
              <w:spacing w:line="260" w:lineRule="exact"/>
              <w:jc w:val="center"/>
              <w:rPr>
                <w:rFonts w:eastAsia="仿宋_GB2312"/>
                <w:sz w:val="28"/>
              </w:rPr>
            </w:pPr>
          </w:p>
        </w:tc>
        <w:tc>
          <w:tcPr>
            <w:tcW w:w="2097" w:type="dxa"/>
            <w:vMerge w:val="restart"/>
            <w:vAlign w:val="center"/>
          </w:tcPr>
          <w:p w:rsidR="00217B4E" w:rsidRDefault="00217B4E" w:rsidP="002261DF">
            <w:pPr>
              <w:rPr>
                <w:rFonts w:eastAsia="仿宋_GB2312"/>
              </w:rPr>
            </w:pPr>
            <w:r>
              <w:rPr>
                <w:rFonts w:eastAsia="仿宋_GB2312"/>
              </w:rPr>
              <w:t>15.</w:t>
            </w:r>
            <w:r>
              <w:rPr>
                <w:rFonts w:eastAsia="仿宋_GB2312" w:hint="eastAsia"/>
              </w:rPr>
              <w:t>建筑工程</w:t>
            </w: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2.</w:t>
            </w:r>
            <w:r>
              <w:rPr>
                <w:rFonts w:eastAsia="仿宋_GB2312" w:hint="eastAsia"/>
                <w:szCs w:val="21"/>
              </w:rPr>
              <w:t>建设工程法规及相关知识</w:t>
            </w:r>
          </w:p>
        </w:tc>
      </w:tr>
      <w:tr w:rsidR="00217B4E" w:rsidTr="002261DF">
        <w:trPr>
          <w:trHeight w:val="330"/>
          <w:jc w:val="center"/>
        </w:trPr>
        <w:tc>
          <w:tcPr>
            <w:tcW w:w="1761" w:type="dxa"/>
            <w:vMerge/>
            <w:vAlign w:val="center"/>
          </w:tcPr>
          <w:p w:rsidR="00217B4E" w:rsidRDefault="00217B4E" w:rsidP="002261DF">
            <w:pPr>
              <w:adjustRightInd w:val="0"/>
              <w:snapToGrid w:val="0"/>
              <w:spacing w:line="260" w:lineRule="exact"/>
              <w:jc w:val="center"/>
              <w:rPr>
                <w:rFonts w:eastAsia="仿宋_GB2312"/>
                <w:sz w:val="28"/>
              </w:rPr>
            </w:pPr>
          </w:p>
        </w:tc>
        <w:tc>
          <w:tcPr>
            <w:tcW w:w="1620" w:type="dxa"/>
            <w:vMerge/>
            <w:vAlign w:val="center"/>
          </w:tcPr>
          <w:p w:rsidR="00217B4E" w:rsidRDefault="00217B4E" w:rsidP="002261DF">
            <w:pPr>
              <w:adjustRightInd w:val="0"/>
              <w:snapToGrid w:val="0"/>
              <w:spacing w:line="260" w:lineRule="exact"/>
              <w:jc w:val="center"/>
              <w:rPr>
                <w:rFonts w:eastAsia="仿宋_GB2312"/>
                <w:sz w:val="28"/>
              </w:rPr>
            </w:pPr>
          </w:p>
        </w:tc>
        <w:tc>
          <w:tcPr>
            <w:tcW w:w="2097" w:type="dxa"/>
            <w:vMerge/>
            <w:vAlign w:val="center"/>
          </w:tcPr>
          <w:p w:rsidR="00217B4E" w:rsidRDefault="00217B4E" w:rsidP="002261DF">
            <w:pPr>
              <w:adjustRightInd w:val="0"/>
              <w:snapToGrid w:val="0"/>
              <w:spacing w:line="260" w:lineRule="exact"/>
              <w:rPr>
                <w:rFonts w:eastAsia="仿宋_GB2312"/>
                <w:szCs w:val="21"/>
              </w:rPr>
            </w:pP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4.</w:t>
            </w:r>
            <w:r>
              <w:rPr>
                <w:rFonts w:eastAsia="仿宋_GB2312" w:hint="eastAsia"/>
                <w:szCs w:val="21"/>
              </w:rPr>
              <w:t>专业工程管理与实务（建筑工程）</w:t>
            </w:r>
          </w:p>
        </w:tc>
      </w:tr>
      <w:tr w:rsidR="00217B4E" w:rsidTr="002261DF">
        <w:trPr>
          <w:trHeight w:val="330"/>
          <w:jc w:val="center"/>
        </w:trPr>
        <w:tc>
          <w:tcPr>
            <w:tcW w:w="1761" w:type="dxa"/>
            <w:vMerge/>
            <w:vAlign w:val="center"/>
          </w:tcPr>
          <w:p w:rsidR="00217B4E" w:rsidRDefault="00217B4E" w:rsidP="002261DF">
            <w:pPr>
              <w:adjustRightInd w:val="0"/>
              <w:snapToGrid w:val="0"/>
              <w:spacing w:line="260" w:lineRule="exact"/>
              <w:jc w:val="center"/>
              <w:rPr>
                <w:rFonts w:eastAsia="仿宋_GB2312"/>
                <w:sz w:val="28"/>
              </w:rPr>
            </w:pPr>
          </w:p>
        </w:tc>
        <w:tc>
          <w:tcPr>
            <w:tcW w:w="1620" w:type="dxa"/>
            <w:vMerge/>
            <w:vAlign w:val="center"/>
          </w:tcPr>
          <w:p w:rsidR="00217B4E" w:rsidRDefault="00217B4E" w:rsidP="002261DF">
            <w:pPr>
              <w:adjustRightInd w:val="0"/>
              <w:snapToGrid w:val="0"/>
              <w:spacing w:line="260" w:lineRule="exact"/>
              <w:jc w:val="center"/>
              <w:rPr>
                <w:rFonts w:eastAsia="仿宋_GB2312"/>
                <w:sz w:val="28"/>
              </w:rPr>
            </w:pPr>
          </w:p>
        </w:tc>
        <w:tc>
          <w:tcPr>
            <w:tcW w:w="2097" w:type="dxa"/>
            <w:vMerge w:val="restart"/>
            <w:vAlign w:val="center"/>
          </w:tcPr>
          <w:p w:rsidR="00217B4E" w:rsidRDefault="00217B4E" w:rsidP="002261DF">
            <w:pPr>
              <w:rPr>
                <w:rFonts w:eastAsia="仿宋_GB2312"/>
              </w:rPr>
            </w:pPr>
            <w:r>
              <w:rPr>
                <w:rFonts w:eastAsia="仿宋_GB2312"/>
              </w:rPr>
              <w:t>16.</w:t>
            </w:r>
            <w:r>
              <w:rPr>
                <w:rFonts w:eastAsia="仿宋_GB2312" w:hint="eastAsia"/>
              </w:rPr>
              <w:t>矿业工程</w:t>
            </w: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2.</w:t>
            </w:r>
            <w:r>
              <w:rPr>
                <w:rFonts w:eastAsia="仿宋_GB2312" w:hint="eastAsia"/>
                <w:szCs w:val="21"/>
              </w:rPr>
              <w:t>建设工程法规及相关知识</w:t>
            </w:r>
          </w:p>
        </w:tc>
      </w:tr>
      <w:tr w:rsidR="00217B4E" w:rsidTr="002261DF">
        <w:trPr>
          <w:trHeight w:val="330"/>
          <w:jc w:val="center"/>
        </w:trPr>
        <w:tc>
          <w:tcPr>
            <w:tcW w:w="1761" w:type="dxa"/>
            <w:vMerge/>
            <w:vAlign w:val="center"/>
          </w:tcPr>
          <w:p w:rsidR="00217B4E" w:rsidRDefault="00217B4E" w:rsidP="002261DF">
            <w:pPr>
              <w:adjustRightInd w:val="0"/>
              <w:snapToGrid w:val="0"/>
              <w:spacing w:line="260" w:lineRule="exact"/>
              <w:jc w:val="center"/>
              <w:rPr>
                <w:rFonts w:eastAsia="仿宋_GB2312"/>
                <w:sz w:val="28"/>
              </w:rPr>
            </w:pPr>
          </w:p>
        </w:tc>
        <w:tc>
          <w:tcPr>
            <w:tcW w:w="1620" w:type="dxa"/>
            <w:vMerge/>
            <w:vAlign w:val="center"/>
          </w:tcPr>
          <w:p w:rsidR="00217B4E" w:rsidRDefault="00217B4E" w:rsidP="002261DF">
            <w:pPr>
              <w:adjustRightInd w:val="0"/>
              <w:snapToGrid w:val="0"/>
              <w:spacing w:line="260" w:lineRule="exact"/>
              <w:jc w:val="center"/>
              <w:rPr>
                <w:rFonts w:eastAsia="仿宋_GB2312"/>
                <w:sz w:val="28"/>
              </w:rPr>
            </w:pPr>
          </w:p>
        </w:tc>
        <w:tc>
          <w:tcPr>
            <w:tcW w:w="2097" w:type="dxa"/>
            <w:vMerge/>
            <w:vAlign w:val="center"/>
          </w:tcPr>
          <w:p w:rsidR="00217B4E" w:rsidRDefault="00217B4E" w:rsidP="002261DF">
            <w:pPr>
              <w:adjustRightInd w:val="0"/>
              <w:snapToGrid w:val="0"/>
              <w:spacing w:line="260" w:lineRule="exact"/>
              <w:rPr>
                <w:rFonts w:eastAsia="仿宋_GB2312"/>
                <w:szCs w:val="21"/>
              </w:rPr>
            </w:pP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4.</w:t>
            </w:r>
            <w:r>
              <w:rPr>
                <w:rFonts w:eastAsia="仿宋_GB2312" w:hint="eastAsia"/>
                <w:szCs w:val="21"/>
              </w:rPr>
              <w:t>专业工程管理与实务（矿业工程）</w:t>
            </w:r>
          </w:p>
        </w:tc>
      </w:tr>
      <w:tr w:rsidR="00217B4E" w:rsidTr="002261DF">
        <w:trPr>
          <w:trHeight w:val="330"/>
          <w:jc w:val="center"/>
        </w:trPr>
        <w:tc>
          <w:tcPr>
            <w:tcW w:w="1761" w:type="dxa"/>
            <w:vMerge/>
            <w:vAlign w:val="center"/>
          </w:tcPr>
          <w:p w:rsidR="00217B4E" w:rsidRDefault="00217B4E" w:rsidP="002261DF">
            <w:pPr>
              <w:adjustRightInd w:val="0"/>
              <w:snapToGrid w:val="0"/>
              <w:spacing w:line="260" w:lineRule="exact"/>
              <w:jc w:val="center"/>
              <w:rPr>
                <w:rFonts w:eastAsia="仿宋_GB2312"/>
                <w:sz w:val="28"/>
              </w:rPr>
            </w:pPr>
          </w:p>
        </w:tc>
        <w:tc>
          <w:tcPr>
            <w:tcW w:w="1620" w:type="dxa"/>
            <w:vMerge/>
            <w:vAlign w:val="center"/>
          </w:tcPr>
          <w:p w:rsidR="00217B4E" w:rsidRDefault="00217B4E" w:rsidP="002261DF">
            <w:pPr>
              <w:adjustRightInd w:val="0"/>
              <w:snapToGrid w:val="0"/>
              <w:spacing w:line="260" w:lineRule="exact"/>
              <w:jc w:val="center"/>
              <w:rPr>
                <w:rFonts w:eastAsia="仿宋_GB2312"/>
                <w:sz w:val="28"/>
              </w:rPr>
            </w:pPr>
          </w:p>
        </w:tc>
        <w:tc>
          <w:tcPr>
            <w:tcW w:w="2097" w:type="dxa"/>
            <w:vMerge w:val="restart"/>
            <w:vAlign w:val="center"/>
          </w:tcPr>
          <w:p w:rsidR="00217B4E" w:rsidRDefault="00217B4E" w:rsidP="002261DF">
            <w:pPr>
              <w:rPr>
                <w:rFonts w:eastAsia="仿宋_GB2312"/>
              </w:rPr>
            </w:pPr>
            <w:r>
              <w:rPr>
                <w:rFonts w:eastAsia="仿宋_GB2312"/>
              </w:rPr>
              <w:t>17.</w:t>
            </w:r>
            <w:r>
              <w:rPr>
                <w:rFonts w:eastAsia="仿宋_GB2312" w:hint="eastAsia"/>
              </w:rPr>
              <w:t>机电工程</w:t>
            </w: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2.</w:t>
            </w:r>
            <w:r>
              <w:rPr>
                <w:rFonts w:eastAsia="仿宋_GB2312" w:hint="eastAsia"/>
                <w:szCs w:val="21"/>
              </w:rPr>
              <w:t>建设工程法规及相关知识</w:t>
            </w:r>
          </w:p>
        </w:tc>
      </w:tr>
      <w:tr w:rsidR="00217B4E" w:rsidTr="002261DF">
        <w:trPr>
          <w:trHeight w:val="330"/>
          <w:jc w:val="center"/>
        </w:trPr>
        <w:tc>
          <w:tcPr>
            <w:tcW w:w="1761" w:type="dxa"/>
            <w:vMerge/>
            <w:vAlign w:val="center"/>
          </w:tcPr>
          <w:p w:rsidR="00217B4E" w:rsidRDefault="00217B4E" w:rsidP="002261DF">
            <w:pPr>
              <w:adjustRightInd w:val="0"/>
              <w:snapToGrid w:val="0"/>
              <w:spacing w:line="260" w:lineRule="exact"/>
              <w:jc w:val="center"/>
              <w:rPr>
                <w:rFonts w:eastAsia="仿宋_GB2312"/>
                <w:sz w:val="28"/>
              </w:rPr>
            </w:pPr>
          </w:p>
        </w:tc>
        <w:tc>
          <w:tcPr>
            <w:tcW w:w="1620" w:type="dxa"/>
            <w:vMerge/>
            <w:vAlign w:val="center"/>
          </w:tcPr>
          <w:p w:rsidR="00217B4E" w:rsidRDefault="00217B4E" w:rsidP="002261DF">
            <w:pPr>
              <w:adjustRightInd w:val="0"/>
              <w:snapToGrid w:val="0"/>
              <w:spacing w:line="260" w:lineRule="exact"/>
              <w:jc w:val="center"/>
              <w:rPr>
                <w:rFonts w:eastAsia="仿宋_GB2312"/>
                <w:sz w:val="28"/>
              </w:rPr>
            </w:pPr>
          </w:p>
        </w:tc>
        <w:tc>
          <w:tcPr>
            <w:tcW w:w="2097" w:type="dxa"/>
            <w:vMerge/>
            <w:vAlign w:val="center"/>
          </w:tcPr>
          <w:p w:rsidR="00217B4E" w:rsidRDefault="00217B4E" w:rsidP="002261DF">
            <w:pPr>
              <w:adjustRightInd w:val="0"/>
              <w:snapToGrid w:val="0"/>
              <w:spacing w:line="260" w:lineRule="exact"/>
              <w:rPr>
                <w:rFonts w:eastAsia="仿宋_GB2312"/>
                <w:szCs w:val="21"/>
              </w:rPr>
            </w:pPr>
          </w:p>
        </w:tc>
        <w:tc>
          <w:tcPr>
            <w:tcW w:w="4194" w:type="dxa"/>
            <w:vAlign w:val="center"/>
          </w:tcPr>
          <w:p w:rsidR="00217B4E" w:rsidRDefault="00217B4E" w:rsidP="002261DF">
            <w:pPr>
              <w:adjustRightInd w:val="0"/>
              <w:snapToGrid w:val="0"/>
              <w:spacing w:line="260" w:lineRule="exact"/>
              <w:rPr>
                <w:rFonts w:eastAsia="仿宋_GB2312"/>
                <w:szCs w:val="21"/>
              </w:rPr>
            </w:pPr>
            <w:r>
              <w:rPr>
                <w:rFonts w:eastAsia="仿宋_GB2312"/>
                <w:szCs w:val="21"/>
              </w:rPr>
              <w:t>4.</w:t>
            </w:r>
            <w:r>
              <w:rPr>
                <w:rFonts w:eastAsia="仿宋_GB2312" w:hint="eastAsia"/>
                <w:szCs w:val="21"/>
              </w:rPr>
              <w:t>专业工程管理与实务（机电工程）</w:t>
            </w:r>
          </w:p>
        </w:tc>
      </w:tr>
      <w:tr w:rsidR="00217B4E" w:rsidTr="002261DF">
        <w:trPr>
          <w:trHeight w:val="330"/>
          <w:jc w:val="center"/>
        </w:trPr>
        <w:tc>
          <w:tcPr>
            <w:tcW w:w="1761" w:type="dxa"/>
            <w:vMerge/>
            <w:vAlign w:val="center"/>
          </w:tcPr>
          <w:p w:rsidR="00217B4E" w:rsidRDefault="00217B4E" w:rsidP="002261DF">
            <w:pPr>
              <w:adjustRightInd w:val="0"/>
              <w:snapToGrid w:val="0"/>
              <w:spacing w:line="260" w:lineRule="exact"/>
              <w:jc w:val="center"/>
              <w:rPr>
                <w:rFonts w:eastAsia="仿宋_GB2312"/>
                <w:sz w:val="28"/>
              </w:rPr>
            </w:pPr>
          </w:p>
        </w:tc>
        <w:tc>
          <w:tcPr>
            <w:tcW w:w="1620" w:type="dxa"/>
            <w:vMerge w:val="restart"/>
            <w:vAlign w:val="center"/>
          </w:tcPr>
          <w:p w:rsidR="00217B4E" w:rsidRDefault="00217B4E" w:rsidP="002261DF">
            <w:pPr>
              <w:adjustRightInd w:val="0"/>
              <w:snapToGrid w:val="0"/>
              <w:spacing w:line="600" w:lineRule="exact"/>
              <w:jc w:val="center"/>
              <w:rPr>
                <w:rFonts w:eastAsia="仿宋_GB2312"/>
                <w:sz w:val="24"/>
              </w:rPr>
            </w:pPr>
            <w:r>
              <w:rPr>
                <w:rFonts w:eastAsia="仿宋_GB2312"/>
                <w:sz w:val="24"/>
              </w:rPr>
              <w:t>01.</w:t>
            </w:r>
          </w:p>
          <w:p w:rsidR="00217B4E" w:rsidRDefault="00217B4E" w:rsidP="002261DF">
            <w:pPr>
              <w:adjustRightInd w:val="0"/>
              <w:snapToGrid w:val="0"/>
              <w:spacing w:line="600" w:lineRule="exact"/>
              <w:jc w:val="center"/>
              <w:rPr>
                <w:rFonts w:eastAsia="仿宋_GB2312"/>
                <w:sz w:val="24"/>
              </w:rPr>
            </w:pPr>
            <w:r>
              <w:rPr>
                <w:rFonts w:eastAsia="仿宋_GB2312" w:hint="eastAsia"/>
                <w:sz w:val="24"/>
              </w:rPr>
              <w:t>增</w:t>
            </w:r>
          </w:p>
          <w:p w:rsidR="00217B4E" w:rsidRDefault="00217B4E" w:rsidP="002261DF">
            <w:pPr>
              <w:adjustRightInd w:val="0"/>
              <w:snapToGrid w:val="0"/>
              <w:spacing w:line="600" w:lineRule="exact"/>
              <w:jc w:val="center"/>
              <w:rPr>
                <w:rFonts w:eastAsia="仿宋_GB2312"/>
                <w:sz w:val="24"/>
              </w:rPr>
            </w:pPr>
            <w:r>
              <w:rPr>
                <w:rFonts w:eastAsia="仿宋_GB2312" w:hint="eastAsia"/>
                <w:sz w:val="24"/>
              </w:rPr>
              <w:t>报</w:t>
            </w:r>
          </w:p>
          <w:p w:rsidR="00217B4E" w:rsidRDefault="00217B4E" w:rsidP="002261DF">
            <w:pPr>
              <w:adjustRightInd w:val="0"/>
              <w:snapToGrid w:val="0"/>
              <w:spacing w:line="600" w:lineRule="exact"/>
              <w:jc w:val="center"/>
              <w:rPr>
                <w:rFonts w:eastAsia="仿宋_GB2312"/>
                <w:sz w:val="24"/>
              </w:rPr>
            </w:pPr>
            <w:r>
              <w:rPr>
                <w:rFonts w:eastAsia="仿宋_GB2312" w:hint="eastAsia"/>
                <w:sz w:val="24"/>
              </w:rPr>
              <w:t>专</w:t>
            </w:r>
          </w:p>
          <w:p w:rsidR="00217B4E" w:rsidRDefault="00217B4E" w:rsidP="002261DF">
            <w:pPr>
              <w:adjustRightInd w:val="0"/>
              <w:snapToGrid w:val="0"/>
              <w:spacing w:line="260" w:lineRule="exact"/>
              <w:jc w:val="center"/>
              <w:rPr>
                <w:rFonts w:eastAsia="仿宋_GB2312" w:hint="eastAsia"/>
                <w:sz w:val="24"/>
              </w:rPr>
            </w:pPr>
          </w:p>
          <w:p w:rsidR="00217B4E" w:rsidRDefault="00217B4E" w:rsidP="002261DF">
            <w:pPr>
              <w:adjustRightInd w:val="0"/>
              <w:snapToGrid w:val="0"/>
              <w:spacing w:line="260" w:lineRule="exact"/>
              <w:jc w:val="center"/>
              <w:rPr>
                <w:rFonts w:eastAsia="仿宋_GB2312"/>
                <w:sz w:val="28"/>
              </w:rPr>
            </w:pPr>
            <w:r>
              <w:rPr>
                <w:rFonts w:eastAsia="仿宋_GB2312" w:hint="eastAsia"/>
                <w:sz w:val="24"/>
              </w:rPr>
              <w:t>业</w:t>
            </w:r>
          </w:p>
        </w:tc>
        <w:tc>
          <w:tcPr>
            <w:tcW w:w="2097" w:type="dxa"/>
            <w:vAlign w:val="center"/>
          </w:tcPr>
          <w:p w:rsidR="00217B4E" w:rsidRDefault="00217B4E" w:rsidP="002261DF">
            <w:pPr>
              <w:rPr>
                <w:rFonts w:eastAsia="仿宋_GB2312"/>
              </w:rPr>
            </w:pPr>
            <w:r>
              <w:rPr>
                <w:rFonts w:eastAsia="仿宋_GB2312"/>
              </w:rPr>
              <w:t>02.</w:t>
            </w:r>
            <w:r>
              <w:rPr>
                <w:rFonts w:eastAsia="仿宋_GB2312" w:hint="eastAsia"/>
              </w:rPr>
              <w:t>公路工程</w:t>
            </w:r>
          </w:p>
        </w:tc>
        <w:tc>
          <w:tcPr>
            <w:tcW w:w="4194" w:type="dxa"/>
            <w:vAlign w:val="center"/>
          </w:tcPr>
          <w:p w:rsidR="00217B4E" w:rsidRDefault="00217B4E" w:rsidP="002261DF">
            <w:pPr>
              <w:rPr>
                <w:rFonts w:eastAsia="仿宋_GB2312"/>
              </w:rPr>
            </w:pPr>
            <w:r>
              <w:rPr>
                <w:rFonts w:eastAsia="仿宋_GB2312"/>
              </w:rPr>
              <w:t>4.</w:t>
            </w:r>
            <w:r>
              <w:rPr>
                <w:rFonts w:eastAsia="仿宋_GB2312" w:hint="eastAsia"/>
              </w:rPr>
              <w:t>专业工程管理与实务（公路工程）</w:t>
            </w:r>
          </w:p>
        </w:tc>
      </w:tr>
      <w:tr w:rsidR="00217B4E" w:rsidTr="002261DF">
        <w:trPr>
          <w:trHeight w:val="330"/>
          <w:jc w:val="center"/>
        </w:trPr>
        <w:tc>
          <w:tcPr>
            <w:tcW w:w="1761" w:type="dxa"/>
            <w:vMerge/>
            <w:vAlign w:val="center"/>
          </w:tcPr>
          <w:p w:rsidR="00217B4E" w:rsidRDefault="00217B4E" w:rsidP="002261DF">
            <w:pPr>
              <w:adjustRightInd w:val="0"/>
              <w:snapToGrid w:val="0"/>
              <w:spacing w:line="260" w:lineRule="exact"/>
              <w:jc w:val="center"/>
              <w:rPr>
                <w:rFonts w:eastAsia="仿宋_GB2312"/>
                <w:sz w:val="28"/>
              </w:rPr>
            </w:pPr>
          </w:p>
        </w:tc>
        <w:tc>
          <w:tcPr>
            <w:tcW w:w="1620" w:type="dxa"/>
            <w:vMerge/>
            <w:vAlign w:val="center"/>
          </w:tcPr>
          <w:p w:rsidR="00217B4E" w:rsidRDefault="00217B4E" w:rsidP="002261DF">
            <w:pPr>
              <w:adjustRightInd w:val="0"/>
              <w:snapToGrid w:val="0"/>
              <w:spacing w:line="260" w:lineRule="exact"/>
              <w:jc w:val="center"/>
              <w:rPr>
                <w:rFonts w:eastAsia="仿宋_GB2312"/>
                <w:sz w:val="28"/>
              </w:rPr>
            </w:pPr>
          </w:p>
        </w:tc>
        <w:tc>
          <w:tcPr>
            <w:tcW w:w="2097" w:type="dxa"/>
            <w:vAlign w:val="center"/>
          </w:tcPr>
          <w:p w:rsidR="00217B4E" w:rsidRDefault="00217B4E" w:rsidP="002261DF">
            <w:pPr>
              <w:rPr>
                <w:rFonts w:eastAsia="仿宋_GB2312"/>
              </w:rPr>
            </w:pPr>
            <w:r>
              <w:rPr>
                <w:rFonts w:eastAsia="仿宋_GB2312"/>
              </w:rPr>
              <w:t>03.</w:t>
            </w:r>
            <w:r>
              <w:rPr>
                <w:rFonts w:eastAsia="仿宋_GB2312" w:hint="eastAsia"/>
              </w:rPr>
              <w:t>铁路工程</w:t>
            </w:r>
          </w:p>
        </w:tc>
        <w:tc>
          <w:tcPr>
            <w:tcW w:w="4194" w:type="dxa"/>
            <w:vAlign w:val="center"/>
          </w:tcPr>
          <w:p w:rsidR="00217B4E" w:rsidRDefault="00217B4E" w:rsidP="002261DF">
            <w:pPr>
              <w:rPr>
                <w:rFonts w:eastAsia="仿宋_GB2312"/>
              </w:rPr>
            </w:pPr>
            <w:r>
              <w:rPr>
                <w:rFonts w:eastAsia="仿宋_GB2312"/>
              </w:rPr>
              <w:t>4.</w:t>
            </w:r>
            <w:r>
              <w:rPr>
                <w:rFonts w:eastAsia="仿宋_GB2312" w:hint="eastAsia"/>
              </w:rPr>
              <w:t>专业工程管理与实务（铁路工程）</w:t>
            </w:r>
          </w:p>
        </w:tc>
      </w:tr>
      <w:tr w:rsidR="00217B4E" w:rsidTr="002261DF">
        <w:trPr>
          <w:trHeight w:val="330"/>
          <w:jc w:val="center"/>
        </w:trPr>
        <w:tc>
          <w:tcPr>
            <w:tcW w:w="1761" w:type="dxa"/>
            <w:vMerge/>
            <w:vAlign w:val="center"/>
          </w:tcPr>
          <w:p w:rsidR="00217B4E" w:rsidRDefault="00217B4E" w:rsidP="002261DF">
            <w:pPr>
              <w:adjustRightInd w:val="0"/>
              <w:snapToGrid w:val="0"/>
              <w:spacing w:line="260" w:lineRule="exact"/>
              <w:jc w:val="center"/>
              <w:rPr>
                <w:rFonts w:eastAsia="仿宋_GB2312"/>
                <w:sz w:val="28"/>
              </w:rPr>
            </w:pPr>
          </w:p>
        </w:tc>
        <w:tc>
          <w:tcPr>
            <w:tcW w:w="1620" w:type="dxa"/>
            <w:vMerge/>
            <w:vAlign w:val="center"/>
          </w:tcPr>
          <w:p w:rsidR="00217B4E" w:rsidRDefault="00217B4E" w:rsidP="002261DF">
            <w:pPr>
              <w:adjustRightInd w:val="0"/>
              <w:snapToGrid w:val="0"/>
              <w:spacing w:line="260" w:lineRule="exact"/>
              <w:jc w:val="center"/>
              <w:rPr>
                <w:rFonts w:eastAsia="仿宋_GB2312"/>
                <w:sz w:val="28"/>
              </w:rPr>
            </w:pPr>
          </w:p>
        </w:tc>
        <w:tc>
          <w:tcPr>
            <w:tcW w:w="2097" w:type="dxa"/>
            <w:vAlign w:val="center"/>
          </w:tcPr>
          <w:p w:rsidR="00217B4E" w:rsidRDefault="00217B4E" w:rsidP="002261DF">
            <w:pPr>
              <w:rPr>
                <w:rFonts w:eastAsia="仿宋_GB2312"/>
              </w:rPr>
            </w:pPr>
            <w:r>
              <w:rPr>
                <w:rFonts w:eastAsia="仿宋_GB2312"/>
              </w:rPr>
              <w:t>04.</w:t>
            </w:r>
            <w:r>
              <w:rPr>
                <w:rFonts w:eastAsia="仿宋_GB2312" w:hint="eastAsia"/>
              </w:rPr>
              <w:t>民航机场工程</w:t>
            </w:r>
          </w:p>
        </w:tc>
        <w:tc>
          <w:tcPr>
            <w:tcW w:w="4194" w:type="dxa"/>
            <w:vAlign w:val="center"/>
          </w:tcPr>
          <w:p w:rsidR="00217B4E" w:rsidRDefault="00217B4E" w:rsidP="002261DF">
            <w:pPr>
              <w:rPr>
                <w:rFonts w:eastAsia="仿宋_GB2312"/>
              </w:rPr>
            </w:pPr>
            <w:r>
              <w:rPr>
                <w:rFonts w:eastAsia="仿宋_GB2312"/>
              </w:rPr>
              <w:t>4.</w:t>
            </w:r>
            <w:r>
              <w:rPr>
                <w:rFonts w:eastAsia="仿宋_GB2312" w:hint="eastAsia"/>
              </w:rPr>
              <w:t>专业工程管理与实务（民航机场工程）</w:t>
            </w:r>
          </w:p>
        </w:tc>
      </w:tr>
      <w:tr w:rsidR="00217B4E" w:rsidTr="002261DF">
        <w:trPr>
          <w:trHeight w:val="330"/>
          <w:jc w:val="center"/>
        </w:trPr>
        <w:tc>
          <w:tcPr>
            <w:tcW w:w="1761" w:type="dxa"/>
            <w:vMerge/>
            <w:vAlign w:val="center"/>
          </w:tcPr>
          <w:p w:rsidR="00217B4E" w:rsidRDefault="00217B4E" w:rsidP="002261DF">
            <w:pPr>
              <w:adjustRightInd w:val="0"/>
              <w:snapToGrid w:val="0"/>
              <w:spacing w:line="260" w:lineRule="exact"/>
              <w:jc w:val="center"/>
              <w:rPr>
                <w:rFonts w:eastAsia="仿宋_GB2312"/>
                <w:sz w:val="28"/>
              </w:rPr>
            </w:pPr>
          </w:p>
        </w:tc>
        <w:tc>
          <w:tcPr>
            <w:tcW w:w="1620" w:type="dxa"/>
            <w:vMerge/>
            <w:vAlign w:val="center"/>
          </w:tcPr>
          <w:p w:rsidR="00217B4E" w:rsidRDefault="00217B4E" w:rsidP="002261DF">
            <w:pPr>
              <w:adjustRightInd w:val="0"/>
              <w:snapToGrid w:val="0"/>
              <w:spacing w:line="260" w:lineRule="exact"/>
              <w:jc w:val="center"/>
              <w:rPr>
                <w:rFonts w:eastAsia="仿宋_GB2312"/>
                <w:sz w:val="28"/>
              </w:rPr>
            </w:pPr>
          </w:p>
        </w:tc>
        <w:tc>
          <w:tcPr>
            <w:tcW w:w="2097" w:type="dxa"/>
            <w:vAlign w:val="center"/>
          </w:tcPr>
          <w:p w:rsidR="00217B4E" w:rsidRDefault="00217B4E" w:rsidP="002261DF">
            <w:pPr>
              <w:rPr>
                <w:rFonts w:eastAsia="仿宋_GB2312"/>
              </w:rPr>
            </w:pPr>
            <w:r>
              <w:rPr>
                <w:rFonts w:eastAsia="仿宋_GB2312"/>
              </w:rPr>
              <w:t>05.</w:t>
            </w:r>
            <w:r>
              <w:rPr>
                <w:rFonts w:eastAsia="仿宋_GB2312" w:hint="eastAsia"/>
              </w:rPr>
              <w:t>港口与航道工程</w:t>
            </w:r>
          </w:p>
        </w:tc>
        <w:tc>
          <w:tcPr>
            <w:tcW w:w="4194" w:type="dxa"/>
            <w:vAlign w:val="center"/>
          </w:tcPr>
          <w:p w:rsidR="00217B4E" w:rsidRDefault="00217B4E" w:rsidP="002261DF">
            <w:pPr>
              <w:rPr>
                <w:rFonts w:eastAsia="仿宋_GB2312"/>
              </w:rPr>
            </w:pPr>
            <w:r>
              <w:rPr>
                <w:rFonts w:eastAsia="仿宋_GB2312"/>
              </w:rPr>
              <w:t>4.</w:t>
            </w:r>
            <w:r>
              <w:rPr>
                <w:rFonts w:eastAsia="仿宋_GB2312" w:hint="eastAsia"/>
              </w:rPr>
              <w:t>专业工程管理与实务（港口与航道工程）</w:t>
            </w:r>
          </w:p>
        </w:tc>
      </w:tr>
      <w:tr w:rsidR="00217B4E" w:rsidTr="002261DF">
        <w:trPr>
          <w:trHeight w:val="330"/>
          <w:jc w:val="center"/>
        </w:trPr>
        <w:tc>
          <w:tcPr>
            <w:tcW w:w="1761" w:type="dxa"/>
            <w:vMerge/>
            <w:vAlign w:val="center"/>
          </w:tcPr>
          <w:p w:rsidR="00217B4E" w:rsidRDefault="00217B4E" w:rsidP="002261DF">
            <w:pPr>
              <w:adjustRightInd w:val="0"/>
              <w:snapToGrid w:val="0"/>
              <w:spacing w:line="260" w:lineRule="exact"/>
              <w:jc w:val="center"/>
              <w:rPr>
                <w:rFonts w:eastAsia="仿宋_GB2312"/>
                <w:sz w:val="28"/>
              </w:rPr>
            </w:pPr>
          </w:p>
        </w:tc>
        <w:tc>
          <w:tcPr>
            <w:tcW w:w="1620" w:type="dxa"/>
            <w:vMerge/>
            <w:vAlign w:val="center"/>
          </w:tcPr>
          <w:p w:rsidR="00217B4E" w:rsidRDefault="00217B4E" w:rsidP="002261DF">
            <w:pPr>
              <w:adjustRightInd w:val="0"/>
              <w:snapToGrid w:val="0"/>
              <w:spacing w:line="260" w:lineRule="exact"/>
              <w:jc w:val="center"/>
              <w:rPr>
                <w:rFonts w:eastAsia="仿宋_GB2312"/>
                <w:sz w:val="28"/>
              </w:rPr>
            </w:pPr>
          </w:p>
        </w:tc>
        <w:tc>
          <w:tcPr>
            <w:tcW w:w="2097" w:type="dxa"/>
            <w:vAlign w:val="center"/>
          </w:tcPr>
          <w:p w:rsidR="00217B4E" w:rsidRDefault="00217B4E" w:rsidP="002261DF">
            <w:pPr>
              <w:rPr>
                <w:rFonts w:eastAsia="仿宋_GB2312"/>
              </w:rPr>
            </w:pPr>
            <w:r>
              <w:rPr>
                <w:rFonts w:eastAsia="仿宋_GB2312"/>
              </w:rPr>
              <w:t>06.</w:t>
            </w:r>
            <w:r>
              <w:rPr>
                <w:rFonts w:eastAsia="仿宋_GB2312" w:hint="eastAsia"/>
              </w:rPr>
              <w:t>水利水电工程</w:t>
            </w:r>
          </w:p>
        </w:tc>
        <w:tc>
          <w:tcPr>
            <w:tcW w:w="4194" w:type="dxa"/>
            <w:vAlign w:val="center"/>
          </w:tcPr>
          <w:p w:rsidR="00217B4E" w:rsidRDefault="00217B4E" w:rsidP="002261DF">
            <w:pPr>
              <w:rPr>
                <w:rFonts w:eastAsia="仿宋_GB2312"/>
              </w:rPr>
            </w:pPr>
            <w:r>
              <w:rPr>
                <w:rFonts w:eastAsia="仿宋_GB2312"/>
              </w:rPr>
              <w:t>4.</w:t>
            </w:r>
            <w:r>
              <w:rPr>
                <w:rFonts w:eastAsia="仿宋_GB2312" w:hint="eastAsia"/>
              </w:rPr>
              <w:t>专业工程管理与实务（水利水电工程）</w:t>
            </w:r>
          </w:p>
        </w:tc>
      </w:tr>
      <w:tr w:rsidR="00217B4E" w:rsidTr="002261DF">
        <w:trPr>
          <w:trHeight w:val="330"/>
          <w:jc w:val="center"/>
        </w:trPr>
        <w:tc>
          <w:tcPr>
            <w:tcW w:w="1761" w:type="dxa"/>
            <w:vMerge/>
            <w:vAlign w:val="center"/>
          </w:tcPr>
          <w:p w:rsidR="00217B4E" w:rsidRDefault="00217B4E" w:rsidP="002261DF">
            <w:pPr>
              <w:adjustRightInd w:val="0"/>
              <w:snapToGrid w:val="0"/>
              <w:spacing w:line="260" w:lineRule="exact"/>
              <w:jc w:val="center"/>
              <w:rPr>
                <w:rFonts w:eastAsia="仿宋_GB2312"/>
                <w:sz w:val="28"/>
              </w:rPr>
            </w:pPr>
          </w:p>
        </w:tc>
        <w:tc>
          <w:tcPr>
            <w:tcW w:w="1620" w:type="dxa"/>
            <w:vMerge/>
            <w:vAlign w:val="center"/>
          </w:tcPr>
          <w:p w:rsidR="00217B4E" w:rsidRDefault="00217B4E" w:rsidP="002261DF">
            <w:pPr>
              <w:adjustRightInd w:val="0"/>
              <w:snapToGrid w:val="0"/>
              <w:spacing w:line="260" w:lineRule="exact"/>
              <w:jc w:val="center"/>
              <w:rPr>
                <w:rFonts w:eastAsia="仿宋_GB2312"/>
                <w:sz w:val="28"/>
              </w:rPr>
            </w:pPr>
          </w:p>
        </w:tc>
        <w:tc>
          <w:tcPr>
            <w:tcW w:w="2097" w:type="dxa"/>
            <w:vAlign w:val="center"/>
          </w:tcPr>
          <w:p w:rsidR="00217B4E" w:rsidRDefault="00217B4E" w:rsidP="002261DF">
            <w:pPr>
              <w:rPr>
                <w:rFonts w:eastAsia="仿宋_GB2312"/>
              </w:rPr>
            </w:pPr>
            <w:r>
              <w:rPr>
                <w:rFonts w:eastAsia="仿宋_GB2312"/>
              </w:rPr>
              <w:t>11.</w:t>
            </w:r>
            <w:r>
              <w:rPr>
                <w:rFonts w:eastAsia="仿宋_GB2312" w:hint="eastAsia"/>
              </w:rPr>
              <w:t>市政公用工程</w:t>
            </w:r>
          </w:p>
        </w:tc>
        <w:tc>
          <w:tcPr>
            <w:tcW w:w="4194" w:type="dxa"/>
            <w:vAlign w:val="center"/>
          </w:tcPr>
          <w:p w:rsidR="00217B4E" w:rsidRDefault="00217B4E" w:rsidP="002261DF">
            <w:pPr>
              <w:rPr>
                <w:rFonts w:eastAsia="仿宋_GB2312"/>
              </w:rPr>
            </w:pPr>
            <w:r>
              <w:rPr>
                <w:rFonts w:eastAsia="仿宋_GB2312"/>
              </w:rPr>
              <w:t>4.</w:t>
            </w:r>
            <w:r>
              <w:rPr>
                <w:rFonts w:eastAsia="仿宋_GB2312" w:hint="eastAsia"/>
              </w:rPr>
              <w:t>专业工程管理与实务（市政公用工程）</w:t>
            </w:r>
          </w:p>
        </w:tc>
      </w:tr>
      <w:tr w:rsidR="00217B4E" w:rsidTr="002261DF">
        <w:trPr>
          <w:trHeight w:val="330"/>
          <w:jc w:val="center"/>
        </w:trPr>
        <w:tc>
          <w:tcPr>
            <w:tcW w:w="1761" w:type="dxa"/>
            <w:vMerge/>
            <w:vAlign w:val="center"/>
          </w:tcPr>
          <w:p w:rsidR="00217B4E" w:rsidRDefault="00217B4E" w:rsidP="002261DF">
            <w:pPr>
              <w:adjustRightInd w:val="0"/>
              <w:snapToGrid w:val="0"/>
              <w:spacing w:line="260" w:lineRule="exact"/>
              <w:jc w:val="center"/>
              <w:rPr>
                <w:rFonts w:eastAsia="仿宋_GB2312"/>
                <w:sz w:val="28"/>
              </w:rPr>
            </w:pPr>
          </w:p>
        </w:tc>
        <w:tc>
          <w:tcPr>
            <w:tcW w:w="1620" w:type="dxa"/>
            <w:vMerge/>
            <w:vAlign w:val="center"/>
          </w:tcPr>
          <w:p w:rsidR="00217B4E" w:rsidRDefault="00217B4E" w:rsidP="002261DF">
            <w:pPr>
              <w:adjustRightInd w:val="0"/>
              <w:snapToGrid w:val="0"/>
              <w:spacing w:line="260" w:lineRule="exact"/>
              <w:jc w:val="center"/>
              <w:rPr>
                <w:rFonts w:eastAsia="仿宋_GB2312"/>
                <w:sz w:val="28"/>
              </w:rPr>
            </w:pPr>
          </w:p>
        </w:tc>
        <w:tc>
          <w:tcPr>
            <w:tcW w:w="2097" w:type="dxa"/>
            <w:vAlign w:val="center"/>
          </w:tcPr>
          <w:p w:rsidR="00217B4E" w:rsidRDefault="00217B4E" w:rsidP="002261DF">
            <w:pPr>
              <w:rPr>
                <w:rFonts w:eastAsia="仿宋_GB2312"/>
              </w:rPr>
            </w:pPr>
            <w:r>
              <w:rPr>
                <w:rFonts w:eastAsia="仿宋_GB2312"/>
              </w:rPr>
              <w:t>12.</w:t>
            </w:r>
            <w:r>
              <w:rPr>
                <w:rFonts w:eastAsia="仿宋_GB2312" w:hint="eastAsia"/>
              </w:rPr>
              <w:t>通信与广电工程</w:t>
            </w:r>
          </w:p>
        </w:tc>
        <w:tc>
          <w:tcPr>
            <w:tcW w:w="4194" w:type="dxa"/>
            <w:vAlign w:val="center"/>
          </w:tcPr>
          <w:p w:rsidR="00217B4E" w:rsidRDefault="00217B4E" w:rsidP="002261DF">
            <w:pPr>
              <w:rPr>
                <w:rFonts w:eastAsia="仿宋_GB2312"/>
              </w:rPr>
            </w:pPr>
            <w:r>
              <w:rPr>
                <w:rFonts w:eastAsia="仿宋_GB2312"/>
              </w:rPr>
              <w:t>4.</w:t>
            </w:r>
            <w:r>
              <w:rPr>
                <w:rFonts w:eastAsia="仿宋_GB2312" w:hint="eastAsia"/>
              </w:rPr>
              <w:t>专业工程管理与实务（通信与广电工程）</w:t>
            </w:r>
          </w:p>
        </w:tc>
      </w:tr>
      <w:tr w:rsidR="00217B4E" w:rsidTr="002261DF">
        <w:trPr>
          <w:trHeight w:val="330"/>
          <w:jc w:val="center"/>
        </w:trPr>
        <w:tc>
          <w:tcPr>
            <w:tcW w:w="1761" w:type="dxa"/>
            <w:vMerge/>
            <w:vAlign w:val="center"/>
          </w:tcPr>
          <w:p w:rsidR="00217B4E" w:rsidRDefault="00217B4E" w:rsidP="002261DF">
            <w:pPr>
              <w:adjustRightInd w:val="0"/>
              <w:snapToGrid w:val="0"/>
              <w:spacing w:line="260" w:lineRule="exact"/>
              <w:jc w:val="center"/>
              <w:rPr>
                <w:rFonts w:eastAsia="仿宋_GB2312"/>
                <w:sz w:val="28"/>
              </w:rPr>
            </w:pPr>
          </w:p>
        </w:tc>
        <w:tc>
          <w:tcPr>
            <w:tcW w:w="1620" w:type="dxa"/>
            <w:vMerge/>
            <w:vAlign w:val="center"/>
          </w:tcPr>
          <w:p w:rsidR="00217B4E" w:rsidRDefault="00217B4E" w:rsidP="002261DF">
            <w:pPr>
              <w:adjustRightInd w:val="0"/>
              <w:snapToGrid w:val="0"/>
              <w:spacing w:line="260" w:lineRule="exact"/>
              <w:jc w:val="center"/>
              <w:rPr>
                <w:rFonts w:eastAsia="仿宋_GB2312"/>
                <w:sz w:val="28"/>
              </w:rPr>
            </w:pPr>
          </w:p>
        </w:tc>
        <w:tc>
          <w:tcPr>
            <w:tcW w:w="2097" w:type="dxa"/>
            <w:vAlign w:val="center"/>
          </w:tcPr>
          <w:p w:rsidR="00217B4E" w:rsidRDefault="00217B4E" w:rsidP="002261DF">
            <w:pPr>
              <w:rPr>
                <w:rFonts w:eastAsia="仿宋_GB2312"/>
              </w:rPr>
            </w:pPr>
            <w:r>
              <w:rPr>
                <w:rFonts w:eastAsia="仿宋_GB2312"/>
              </w:rPr>
              <w:t>15.</w:t>
            </w:r>
            <w:r>
              <w:rPr>
                <w:rFonts w:eastAsia="仿宋_GB2312" w:hint="eastAsia"/>
              </w:rPr>
              <w:t>建筑工程</w:t>
            </w:r>
          </w:p>
        </w:tc>
        <w:tc>
          <w:tcPr>
            <w:tcW w:w="4194" w:type="dxa"/>
            <w:vAlign w:val="center"/>
          </w:tcPr>
          <w:p w:rsidR="00217B4E" w:rsidRDefault="00217B4E" w:rsidP="002261DF">
            <w:pPr>
              <w:rPr>
                <w:rFonts w:eastAsia="仿宋_GB2312"/>
              </w:rPr>
            </w:pPr>
            <w:r>
              <w:rPr>
                <w:rFonts w:eastAsia="仿宋_GB2312"/>
              </w:rPr>
              <w:t>4.</w:t>
            </w:r>
            <w:r>
              <w:rPr>
                <w:rFonts w:eastAsia="仿宋_GB2312" w:hint="eastAsia"/>
              </w:rPr>
              <w:t>专业工程管理与实务（建筑工程）</w:t>
            </w:r>
          </w:p>
        </w:tc>
      </w:tr>
      <w:tr w:rsidR="00217B4E" w:rsidTr="002261DF">
        <w:trPr>
          <w:trHeight w:val="330"/>
          <w:jc w:val="center"/>
        </w:trPr>
        <w:tc>
          <w:tcPr>
            <w:tcW w:w="1761" w:type="dxa"/>
            <w:vMerge/>
            <w:vAlign w:val="center"/>
          </w:tcPr>
          <w:p w:rsidR="00217B4E" w:rsidRDefault="00217B4E" w:rsidP="002261DF">
            <w:pPr>
              <w:adjustRightInd w:val="0"/>
              <w:snapToGrid w:val="0"/>
              <w:spacing w:line="260" w:lineRule="exact"/>
              <w:jc w:val="center"/>
              <w:rPr>
                <w:rFonts w:eastAsia="仿宋_GB2312"/>
                <w:sz w:val="28"/>
              </w:rPr>
            </w:pPr>
          </w:p>
        </w:tc>
        <w:tc>
          <w:tcPr>
            <w:tcW w:w="1620" w:type="dxa"/>
            <w:vMerge/>
            <w:vAlign w:val="center"/>
          </w:tcPr>
          <w:p w:rsidR="00217B4E" w:rsidRDefault="00217B4E" w:rsidP="002261DF">
            <w:pPr>
              <w:adjustRightInd w:val="0"/>
              <w:snapToGrid w:val="0"/>
              <w:spacing w:line="260" w:lineRule="exact"/>
              <w:jc w:val="center"/>
              <w:rPr>
                <w:rFonts w:eastAsia="仿宋_GB2312"/>
                <w:sz w:val="28"/>
              </w:rPr>
            </w:pPr>
          </w:p>
        </w:tc>
        <w:tc>
          <w:tcPr>
            <w:tcW w:w="2097" w:type="dxa"/>
            <w:vAlign w:val="center"/>
          </w:tcPr>
          <w:p w:rsidR="00217B4E" w:rsidRDefault="00217B4E" w:rsidP="002261DF">
            <w:pPr>
              <w:rPr>
                <w:rFonts w:eastAsia="仿宋_GB2312"/>
              </w:rPr>
            </w:pPr>
            <w:r>
              <w:rPr>
                <w:rFonts w:eastAsia="仿宋_GB2312"/>
              </w:rPr>
              <w:t>16.</w:t>
            </w:r>
            <w:r>
              <w:rPr>
                <w:rFonts w:eastAsia="仿宋_GB2312" w:hint="eastAsia"/>
              </w:rPr>
              <w:t>矿业工程</w:t>
            </w:r>
          </w:p>
        </w:tc>
        <w:tc>
          <w:tcPr>
            <w:tcW w:w="4194" w:type="dxa"/>
            <w:vAlign w:val="center"/>
          </w:tcPr>
          <w:p w:rsidR="00217B4E" w:rsidRDefault="00217B4E" w:rsidP="002261DF">
            <w:pPr>
              <w:rPr>
                <w:rFonts w:eastAsia="仿宋_GB2312"/>
              </w:rPr>
            </w:pPr>
            <w:r>
              <w:rPr>
                <w:rFonts w:eastAsia="仿宋_GB2312"/>
              </w:rPr>
              <w:t>4.</w:t>
            </w:r>
            <w:r>
              <w:rPr>
                <w:rFonts w:eastAsia="仿宋_GB2312" w:hint="eastAsia"/>
              </w:rPr>
              <w:t>专业工程管理与实务（矿业工程）</w:t>
            </w:r>
          </w:p>
        </w:tc>
      </w:tr>
      <w:tr w:rsidR="00217B4E" w:rsidTr="002261DF">
        <w:trPr>
          <w:trHeight w:val="330"/>
          <w:jc w:val="center"/>
        </w:trPr>
        <w:tc>
          <w:tcPr>
            <w:tcW w:w="1761" w:type="dxa"/>
            <w:vMerge/>
            <w:vAlign w:val="center"/>
          </w:tcPr>
          <w:p w:rsidR="00217B4E" w:rsidRDefault="00217B4E" w:rsidP="002261DF">
            <w:pPr>
              <w:adjustRightInd w:val="0"/>
              <w:snapToGrid w:val="0"/>
              <w:spacing w:line="260" w:lineRule="exact"/>
              <w:jc w:val="center"/>
              <w:rPr>
                <w:rFonts w:eastAsia="仿宋_GB2312"/>
                <w:sz w:val="28"/>
              </w:rPr>
            </w:pPr>
          </w:p>
        </w:tc>
        <w:tc>
          <w:tcPr>
            <w:tcW w:w="1620" w:type="dxa"/>
            <w:vMerge/>
            <w:vAlign w:val="center"/>
          </w:tcPr>
          <w:p w:rsidR="00217B4E" w:rsidRDefault="00217B4E" w:rsidP="002261DF">
            <w:pPr>
              <w:adjustRightInd w:val="0"/>
              <w:snapToGrid w:val="0"/>
              <w:spacing w:line="260" w:lineRule="exact"/>
              <w:jc w:val="center"/>
              <w:rPr>
                <w:rFonts w:eastAsia="仿宋_GB2312"/>
                <w:sz w:val="28"/>
              </w:rPr>
            </w:pPr>
          </w:p>
        </w:tc>
        <w:tc>
          <w:tcPr>
            <w:tcW w:w="2097" w:type="dxa"/>
            <w:vAlign w:val="center"/>
          </w:tcPr>
          <w:p w:rsidR="00217B4E" w:rsidRDefault="00217B4E" w:rsidP="002261DF">
            <w:pPr>
              <w:rPr>
                <w:rFonts w:eastAsia="仿宋_GB2312"/>
              </w:rPr>
            </w:pPr>
            <w:r>
              <w:rPr>
                <w:rFonts w:eastAsia="仿宋_GB2312"/>
              </w:rPr>
              <w:t>17.</w:t>
            </w:r>
            <w:r>
              <w:rPr>
                <w:rFonts w:eastAsia="仿宋_GB2312" w:hint="eastAsia"/>
              </w:rPr>
              <w:t>机电工程</w:t>
            </w:r>
          </w:p>
        </w:tc>
        <w:tc>
          <w:tcPr>
            <w:tcW w:w="4194" w:type="dxa"/>
            <w:vAlign w:val="center"/>
          </w:tcPr>
          <w:p w:rsidR="00217B4E" w:rsidRDefault="00217B4E" w:rsidP="002261DF">
            <w:pPr>
              <w:rPr>
                <w:rFonts w:eastAsia="仿宋_GB2312"/>
              </w:rPr>
            </w:pPr>
            <w:r>
              <w:rPr>
                <w:rFonts w:eastAsia="仿宋_GB2312"/>
              </w:rPr>
              <w:t>4.</w:t>
            </w:r>
            <w:r>
              <w:rPr>
                <w:rFonts w:eastAsia="仿宋_GB2312" w:hint="eastAsia"/>
              </w:rPr>
              <w:t>专业工程管理与实务（机电工程）</w:t>
            </w:r>
          </w:p>
        </w:tc>
      </w:tr>
    </w:tbl>
    <w:p w:rsidR="00217B4E" w:rsidRDefault="00217B4E" w:rsidP="00217B4E">
      <w:pPr>
        <w:rPr>
          <w:rFonts w:hint="eastAsia"/>
          <w:sz w:val="24"/>
        </w:rPr>
      </w:pPr>
    </w:p>
    <w:p w:rsidR="00217B4E" w:rsidRDefault="00217B4E" w:rsidP="00217B4E">
      <w:pPr>
        <w:rPr>
          <w:rFonts w:hint="eastAsia"/>
          <w:sz w:val="24"/>
        </w:rPr>
      </w:pPr>
    </w:p>
    <w:p w:rsidR="00217B4E" w:rsidRDefault="00217B4E" w:rsidP="00217B4E">
      <w:pPr>
        <w:rPr>
          <w:rFonts w:hint="eastAsia"/>
          <w:sz w:val="24"/>
        </w:rPr>
      </w:pPr>
    </w:p>
    <w:p w:rsidR="00217B4E" w:rsidRDefault="00217B4E" w:rsidP="00217B4E">
      <w:pPr>
        <w:rPr>
          <w:rFonts w:hint="eastAsia"/>
          <w:sz w:val="24"/>
        </w:rPr>
      </w:pPr>
    </w:p>
    <w:p w:rsidR="00217B4E" w:rsidRDefault="00217B4E" w:rsidP="00217B4E">
      <w:pPr>
        <w:rPr>
          <w:rFonts w:hint="eastAsia"/>
          <w:sz w:val="24"/>
        </w:rPr>
      </w:pPr>
    </w:p>
    <w:p w:rsidR="00217B4E" w:rsidRDefault="00217B4E" w:rsidP="00217B4E">
      <w:pPr>
        <w:rPr>
          <w:rFonts w:hint="eastAsia"/>
          <w:sz w:val="24"/>
        </w:rPr>
      </w:pPr>
    </w:p>
    <w:p w:rsidR="00217B4E" w:rsidRDefault="00217B4E" w:rsidP="00217B4E">
      <w:pPr>
        <w:rPr>
          <w:rFonts w:hint="eastAsia"/>
          <w:sz w:val="24"/>
        </w:rPr>
      </w:pPr>
    </w:p>
    <w:p w:rsidR="00217B4E" w:rsidRDefault="00217B4E" w:rsidP="00217B4E">
      <w:pPr>
        <w:rPr>
          <w:rFonts w:hint="eastAsia"/>
          <w:sz w:val="24"/>
        </w:rPr>
      </w:pPr>
    </w:p>
    <w:p w:rsidR="00217B4E" w:rsidRDefault="00217B4E" w:rsidP="00217B4E">
      <w:pPr>
        <w:rPr>
          <w:rFonts w:hint="eastAsia"/>
          <w:sz w:val="24"/>
        </w:rPr>
      </w:pPr>
    </w:p>
    <w:p w:rsidR="00217B4E" w:rsidRDefault="00217B4E" w:rsidP="00217B4E">
      <w:pPr>
        <w:adjustRightInd w:val="0"/>
        <w:snapToGrid w:val="0"/>
        <w:spacing w:line="480" w:lineRule="exact"/>
        <w:rPr>
          <w:rFonts w:ascii="仿宋_GB2312" w:eastAsia="仿宋_GB2312" w:hAnsi="仿宋_GB2312" w:cs="仿宋_GB2312"/>
          <w:color w:val="000000"/>
          <w:spacing w:val="6"/>
          <w:sz w:val="32"/>
          <w:szCs w:val="32"/>
        </w:rPr>
      </w:pPr>
      <w:r>
        <w:rPr>
          <w:rFonts w:ascii="仿宋_GB2312" w:eastAsia="仿宋_GB2312" w:hAnsi="仿宋_GB2312" w:cs="仿宋_GB2312" w:hint="eastAsia"/>
          <w:sz w:val="32"/>
          <w:szCs w:val="32"/>
        </w:rPr>
        <w:br w:type="page"/>
      </w:r>
      <w:r>
        <w:rPr>
          <w:rFonts w:ascii="黑体" w:eastAsia="黑体" w:hAnsi="黑体" w:cs="黑体" w:hint="eastAsia"/>
          <w:sz w:val="32"/>
          <w:szCs w:val="32"/>
        </w:rPr>
        <w:lastRenderedPageBreak/>
        <w:t>附件</w:t>
      </w:r>
      <w:r>
        <w:rPr>
          <w:rFonts w:eastAsia="仿宋_GB2312" w:hint="eastAsia"/>
          <w:sz w:val="32"/>
          <w:szCs w:val="32"/>
        </w:rPr>
        <w:t>4</w:t>
      </w:r>
    </w:p>
    <w:p w:rsidR="00217B4E" w:rsidRDefault="00217B4E" w:rsidP="00217B4E">
      <w:pPr>
        <w:adjustRightInd w:val="0"/>
        <w:snapToGrid w:val="0"/>
        <w:spacing w:line="480" w:lineRule="exact"/>
        <w:jc w:val="center"/>
        <w:rPr>
          <w:rFonts w:ascii="方正小标宋简体" w:eastAsia="方正小标宋简体" w:hAnsi="方正小标宋简体" w:cs="方正小标宋简体" w:hint="eastAsia"/>
          <w:bCs/>
          <w:spacing w:val="8"/>
          <w:sz w:val="44"/>
          <w:szCs w:val="44"/>
        </w:rPr>
      </w:pPr>
      <w:r>
        <w:rPr>
          <w:rFonts w:ascii="方正小标宋简体" w:eastAsia="方正小标宋简体" w:hAnsi="方正小标宋简体" w:cs="方正小标宋简体" w:hint="eastAsia"/>
          <w:bCs/>
          <w:spacing w:val="8"/>
          <w:sz w:val="44"/>
          <w:szCs w:val="44"/>
        </w:rPr>
        <w:t>咨询服务电话</w:t>
      </w:r>
    </w:p>
    <w:p w:rsidR="00217B4E" w:rsidRDefault="00217B4E" w:rsidP="00217B4E">
      <w:pPr>
        <w:adjustRightInd w:val="0"/>
        <w:snapToGrid w:val="0"/>
        <w:spacing w:line="480" w:lineRule="exact"/>
        <w:jc w:val="center"/>
        <w:rPr>
          <w:rFonts w:ascii="方正小标宋简体" w:eastAsia="方正小标宋简体" w:hAnsi="方正小标宋简体" w:cs="方正小标宋简体" w:hint="eastAsia"/>
          <w:bCs/>
          <w:spacing w:val="8"/>
          <w:sz w:val="44"/>
          <w:szCs w:val="44"/>
        </w:rPr>
      </w:pPr>
    </w:p>
    <w:tbl>
      <w:tblPr>
        <w:tblW w:w="0" w:type="auto"/>
        <w:jc w:val="center"/>
        <w:tblCellSpacing w:w="0" w:type="dxa"/>
        <w:tblBorders>
          <w:top w:val="outset" w:sz="6" w:space="0" w:color="FFFFFF"/>
          <w:left w:val="outset" w:sz="6" w:space="0" w:color="FFFFFF"/>
          <w:bottom w:val="outset" w:sz="6" w:space="0" w:color="FFFFFF"/>
          <w:right w:val="outset" w:sz="6" w:space="0" w:color="FFFFFF"/>
          <w:insideH w:val="outset" w:sz="6" w:space="0" w:color="FFFFFF"/>
          <w:insideV w:val="outset" w:sz="6" w:space="0" w:color="FFFFFF"/>
        </w:tblBorders>
        <w:tblLayout w:type="fixed"/>
        <w:tblCellMar>
          <w:left w:w="0" w:type="dxa"/>
          <w:right w:w="0" w:type="dxa"/>
        </w:tblCellMar>
        <w:tblLook w:val="0000" w:firstRow="0" w:lastRow="0" w:firstColumn="0" w:lastColumn="0" w:noHBand="0" w:noVBand="0"/>
      </w:tblPr>
      <w:tblGrid>
        <w:gridCol w:w="731"/>
        <w:gridCol w:w="3075"/>
        <w:gridCol w:w="3394"/>
        <w:gridCol w:w="1504"/>
      </w:tblGrid>
      <w:tr w:rsidR="00217B4E" w:rsidTr="002261DF">
        <w:trPr>
          <w:trHeight w:val="448"/>
          <w:tblCellSpacing w:w="0" w:type="dxa"/>
          <w:jc w:val="center"/>
        </w:trPr>
        <w:tc>
          <w:tcPr>
            <w:tcW w:w="731" w:type="dxa"/>
            <w:vAlign w:val="center"/>
          </w:tcPr>
          <w:p w:rsidR="00217B4E" w:rsidRDefault="00217B4E" w:rsidP="002261DF">
            <w:pPr>
              <w:widowControl/>
              <w:spacing w:line="220" w:lineRule="exact"/>
              <w:jc w:val="center"/>
              <w:rPr>
                <w:b/>
                <w:bCs/>
                <w:kern w:val="0"/>
                <w:sz w:val="20"/>
              </w:rPr>
            </w:pPr>
            <w:r>
              <w:rPr>
                <w:rFonts w:hint="eastAsia"/>
                <w:b/>
                <w:bCs/>
                <w:kern w:val="0"/>
                <w:sz w:val="20"/>
              </w:rPr>
              <w:t>报名点</w:t>
            </w:r>
          </w:p>
        </w:tc>
        <w:tc>
          <w:tcPr>
            <w:tcW w:w="3075" w:type="dxa"/>
            <w:vAlign w:val="center"/>
          </w:tcPr>
          <w:p w:rsidR="00217B4E" w:rsidRDefault="00217B4E" w:rsidP="002261DF">
            <w:pPr>
              <w:widowControl/>
              <w:spacing w:line="220" w:lineRule="exact"/>
              <w:jc w:val="center"/>
              <w:rPr>
                <w:kern w:val="0"/>
                <w:sz w:val="24"/>
              </w:rPr>
            </w:pPr>
            <w:r>
              <w:rPr>
                <w:b/>
                <w:bCs/>
                <w:kern w:val="0"/>
                <w:sz w:val="20"/>
              </w:rPr>
              <w:t>考试机构</w:t>
            </w:r>
          </w:p>
        </w:tc>
        <w:tc>
          <w:tcPr>
            <w:tcW w:w="3394" w:type="dxa"/>
            <w:vAlign w:val="center"/>
          </w:tcPr>
          <w:p w:rsidR="00217B4E" w:rsidRDefault="00217B4E" w:rsidP="002261DF">
            <w:pPr>
              <w:widowControl/>
              <w:spacing w:line="220" w:lineRule="exact"/>
              <w:jc w:val="center"/>
              <w:rPr>
                <w:kern w:val="0"/>
                <w:sz w:val="24"/>
              </w:rPr>
            </w:pPr>
            <w:r>
              <w:rPr>
                <w:b/>
                <w:bCs/>
                <w:kern w:val="0"/>
                <w:sz w:val="20"/>
              </w:rPr>
              <w:t>联系地址</w:t>
            </w:r>
          </w:p>
        </w:tc>
        <w:tc>
          <w:tcPr>
            <w:tcW w:w="1504" w:type="dxa"/>
            <w:vAlign w:val="center"/>
          </w:tcPr>
          <w:p w:rsidR="00217B4E" w:rsidRDefault="00217B4E" w:rsidP="002261DF">
            <w:pPr>
              <w:widowControl/>
              <w:spacing w:line="220" w:lineRule="exact"/>
              <w:jc w:val="center"/>
              <w:rPr>
                <w:kern w:val="0"/>
                <w:sz w:val="24"/>
              </w:rPr>
            </w:pPr>
            <w:r>
              <w:rPr>
                <w:b/>
                <w:bCs/>
                <w:kern w:val="0"/>
                <w:sz w:val="20"/>
              </w:rPr>
              <w:t>联系电话</w:t>
            </w:r>
          </w:p>
        </w:tc>
      </w:tr>
      <w:tr w:rsidR="00217B4E" w:rsidTr="002261DF">
        <w:trPr>
          <w:trHeight w:hRule="exact" w:val="454"/>
          <w:tblCellSpacing w:w="0" w:type="dxa"/>
          <w:jc w:val="center"/>
        </w:trPr>
        <w:tc>
          <w:tcPr>
            <w:tcW w:w="731" w:type="dxa"/>
            <w:vAlign w:val="center"/>
          </w:tcPr>
          <w:p w:rsidR="00217B4E" w:rsidRDefault="00217B4E" w:rsidP="002261DF">
            <w:pPr>
              <w:widowControl/>
              <w:spacing w:line="220" w:lineRule="exact"/>
              <w:jc w:val="center"/>
              <w:rPr>
                <w:rFonts w:hint="eastAsia"/>
                <w:kern w:val="0"/>
                <w:sz w:val="20"/>
              </w:rPr>
            </w:pPr>
            <w:r>
              <w:rPr>
                <w:rFonts w:hint="eastAsia"/>
                <w:kern w:val="0"/>
                <w:sz w:val="20"/>
              </w:rPr>
              <w:t>省直</w:t>
            </w:r>
          </w:p>
        </w:tc>
        <w:tc>
          <w:tcPr>
            <w:tcW w:w="3075" w:type="dxa"/>
            <w:vAlign w:val="center"/>
          </w:tcPr>
          <w:p w:rsidR="00217B4E" w:rsidRDefault="00217B4E" w:rsidP="002261DF">
            <w:pPr>
              <w:widowControl/>
              <w:spacing w:line="220" w:lineRule="exact"/>
              <w:jc w:val="left"/>
              <w:rPr>
                <w:kern w:val="0"/>
                <w:sz w:val="20"/>
              </w:rPr>
            </w:pPr>
            <w:r>
              <w:rPr>
                <w:kern w:val="0"/>
                <w:sz w:val="20"/>
              </w:rPr>
              <w:t>广东省人事考试局</w:t>
            </w:r>
          </w:p>
        </w:tc>
        <w:tc>
          <w:tcPr>
            <w:tcW w:w="3394" w:type="dxa"/>
            <w:vAlign w:val="center"/>
          </w:tcPr>
          <w:p w:rsidR="00217B4E" w:rsidRDefault="00217B4E" w:rsidP="002261DF">
            <w:pPr>
              <w:widowControl/>
              <w:spacing w:line="240" w:lineRule="exact"/>
              <w:jc w:val="left"/>
              <w:rPr>
                <w:kern w:val="0"/>
                <w:sz w:val="20"/>
              </w:rPr>
            </w:pPr>
            <w:r>
              <w:rPr>
                <w:kern w:val="0"/>
                <w:sz w:val="20"/>
              </w:rPr>
              <w:t>广州市天河路</w:t>
            </w:r>
            <w:r>
              <w:rPr>
                <w:kern w:val="0"/>
                <w:sz w:val="20"/>
              </w:rPr>
              <w:t>13</w:t>
            </w:r>
            <w:r>
              <w:rPr>
                <w:kern w:val="0"/>
                <w:sz w:val="20"/>
              </w:rPr>
              <w:t>号润粤大厦四楼</w:t>
            </w:r>
          </w:p>
        </w:tc>
        <w:tc>
          <w:tcPr>
            <w:tcW w:w="1504" w:type="dxa"/>
            <w:vAlign w:val="center"/>
          </w:tcPr>
          <w:p w:rsidR="00217B4E" w:rsidRDefault="00217B4E" w:rsidP="002261DF">
            <w:pPr>
              <w:widowControl/>
              <w:spacing w:line="220" w:lineRule="exact"/>
              <w:jc w:val="center"/>
              <w:rPr>
                <w:kern w:val="0"/>
                <w:sz w:val="20"/>
              </w:rPr>
            </w:pPr>
            <w:r>
              <w:rPr>
                <w:kern w:val="0"/>
                <w:sz w:val="20"/>
              </w:rPr>
              <w:t>020-37605711</w:t>
            </w:r>
          </w:p>
        </w:tc>
      </w:tr>
      <w:tr w:rsidR="00217B4E" w:rsidTr="002261DF">
        <w:trPr>
          <w:trHeight w:hRule="exact" w:val="454"/>
          <w:tblCellSpacing w:w="0" w:type="dxa"/>
          <w:jc w:val="center"/>
        </w:trPr>
        <w:tc>
          <w:tcPr>
            <w:tcW w:w="731" w:type="dxa"/>
            <w:vAlign w:val="center"/>
          </w:tcPr>
          <w:p w:rsidR="00217B4E" w:rsidRDefault="00217B4E" w:rsidP="002261DF">
            <w:pPr>
              <w:widowControl/>
              <w:spacing w:line="220" w:lineRule="exact"/>
              <w:jc w:val="center"/>
              <w:rPr>
                <w:kern w:val="0"/>
                <w:sz w:val="20"/>
              </w:rPr>
            </w:pPr>
            <w:r>
              <w:rPr>
                <w:kern w:val="0"/>
                <w:sz w:val="20"/>
              </w:rPr>
              <w:t>广州</w:t>
            </w:r>
          </w:p>
        </w:tc>
        <w:tc>
          <w:tcPr>
            <w:tcW w:w="3075" w:type="dxa"/>
            <w:vAlign w:val="center"/>
          </w:tcPr>
          <w:p w:rsidR="00217B4E" w:rsidRDefault="00217B4E" w:rsidP="002261DF">
            <w:pPr>
              <w:widowControl/>
              <w:spacing w:line="220" w:lineRule="exact"/>
              <w:jc w:val="left"/>
              <w:rPr>
                <w:kern w:val="0"/>
                <w:sz w:val="24"/>
              </w:rPr>
            </w:pPr>
            <w:r>
              <w:rPr>
                <w:kern w:val="0"/>
                <w:sz w:val="20"/>
              </w:rPr>
              <w:t>广州市人事考试中心</w:t>
            </w:r>
          </w:p>
        </w:tc>
        <w:tc>
          <w:tcPr>
            <w:tcW w:w="3394" w:type="dxa"/>
            <w:vAlign w:val="center"/>
          </w:tcPr>
          <w:p w:rsidR="00217B4E" w:rsidRDefault="00217B4E" w:rsidP="002261DF">
            <w:pPr>
              <w:widowControl/>
              <w:spacing w:line="240" w:lineRule="exact"/>
              <w:jc w:val="left"/>
              <w:rPr>
                <w:kern w:val="0"/>
                <w:sz w:val="24"/>
              </w:rPr>
            </w:pPr>
            <w:r>
              <w:rPr>
                <w:kern w:val="0"/>
                <w:sz w:val="20"/>
              </w:rPr>
              <w:t>广州市小北路</w:t>
            </w:r>
            <w:r>
              <w:rPr>
                <w:kern w:val="0"/>
                <w:sz w:val="20"/>
              </w:rPr>
              <w:t>266</w:t>
            </w:r>
            <w:r>
              <w:rPr>
                <w:kern w:val="0"/>
                <w:sz w:val="20"/>
              </w:rPr>
              <w:t>号北秀大厦</w:t>
            </w:r>
            <w:r>
              <w:rPr>
                <w:kern w:val="0"/>
                <w:sz w:val="20"/>
              </w:rPr>
              <w:t>8</w:t>
            </w:r>
            <w:r>
              <w:rPr>
                <w:kern w:val="0"/>
                <w:sz w:val="20"/>
              </w:rPr>
              <w:t>楼</w:t>
            </w:r>
          </w:p>
        </w:tc>
        <w:tc>
          <w:tcPr>
            <w:tcW w:w="1504" w:type="dxa"/>
            <w:vAlign w:val="center"/>
          </w:tcPr>
          <w:p w:rsidR="00217B4E" w:rsidRDefault="00217B4E" w:rsidP="002261DF">
            <w:pPr>
              <w:widowControl/>
              <w:spacing w:line="220" w:lineRule="exact"/>
              <w:jc w:val="center"/>
              <w:rPr>
                <w:kern w:val="0"/>
                <w:sz w:val="24"/>
              </w:rPr>
            </w:pPr>
            <w:r>
              <w:rPr>
                <w:kern w:val="0"/>
                <w:sz w:val="20"/>
              </w:rPr>
              <w:t>020-83543605</w:t>
            </w:r>
          </w:p>
        </w:tc>
      </w:tr>
      <w:tr w:rsidR="00217B4E" w:rsidTr="002261DF">
        <w:trPr>
          <w:trHeight w:val="567"/>
          <w:tblCellSpacing w:w="0" w:type="dxa"/>
          <w:jc w:val="center"/>
        </w:trPr>
        <w:tc>
          <w:tcPr>
            <w:tcW w:w="731" w:type="dxa"/>
            <w:vAlign w:val="center"/>
          </w:tcPr>
          <w:p w:rsidR="00217B4E" w:rsidRDefault="00217B4E" w:rsidP="002261DF">
            <w:pPr>
              <w:widowControl/>
              <w:spacing w:line="220" w:lineRule="exact"/>
              <w:jc w:val="center"/>
              <w:rPr>
                <w:kern w:val="0"/>
                <w:sz w:val="20"/>
              </w:rPr>
            </w:pPr>
            <w:r>
              <w:rPr>
                <w:kern w:val="0"/>
                <w:sz w:val="20"/>
              </w:rPr>
              <w:t>深圳</w:t>
            </w:r>
          </w:p>
        </w:tc>
        <w:tc>
          <w:tcPr>
            <w:tcW w:w="3075" w:type="dxa"/>
            <w:vAlign w:val="center"/>
          </w:tcPr>
          <w:p w:rsidR="00217B4E" w:rsidRDefault="00217B4E" w:rsidP="002261DF">
            <w:pPr>
              <w:widowControl/>
              <w:spacing w:line="220" w:lineRule="exact"/>
              <w:jc w:val="left"/>
              <w:rPr>
                <w:kern w:val="0"/>
                <w:sz w:val="20"/>
              </w:rPr>
            </w:pPr>
            <w:r>
              <w:rPr>
                <w:kern w:val="0"/>
                <w:sz w:val="20"/>
              </w:rPr>
              <w:t>深圳市考试院</w:t>
            </w:r>
          </w:p>
        </w:tc>
        <w:tc>
          <w:tcPr>
            <w:tcW w:w="3394" w:type="dxa"/>
            <w:vAlign w:val="center"/>
          </w:tcPr>
          <w:p w:rsidR="00217B4E" w:rsidRDefault="00217B4E" w:rsidP="002261DF">
            <w:pPr>
              <w:widowControl/>
              <w:spacing w:line="240" w:lineRule="exact"/>
              <w:jc w:val="left"/>
              <w:rPr>
                <w:kern w:val="0"/>
                <w:sz w:val="20"/>
              </w:rPr>
            </w:pPr>
            <w:r>
              <w:rPr>
                <w:kern w:val="0"/>
                <w:sz w:val="20"/>
              </w:rPr>
              <w:t>深圳市福田区深南大道</w:t>
            </w:r>
            <w:r>
              <w:rPr>
                <w:kern w:val="0"/>
                <w:sz w:val="20"/>
              </w:rPr>
              <w:t>8005</w:t>
            </w:r>
            <w:r>
              <w:rPr>
                <w:kern w:val="0"/>
                <w:sz w:val="20"/>
              </w:rPr>
              <w:t>号深圳</w:t>
            </w:r>
            <w:proofErr w:type="gramStart"/>
            <w:r>
              <w:rPr>
                <w:kern w:val="0"/>
                <w:sz w:val="20"/>
              </w:rPr>
              <w:t>人才园</w:t>
            </w:r>
            <w:proofErr w:type="gramEnd"/>
            <w:r>
              <w:rPr>
                <w:kern w:val="0"/>
                <w:sz w:val="20"/>
              </w:rPr>
              <w:t>裙楼</w:t>
            </w:r>
            <w:r>
              <w:rPr>
                <w:kern w:val="0"/>
                <w:sz w:val="20"/>
              </w:rPr>
              <w:t>1</w:t>
            </w:r>
            <w:r>
              <w:rPr>
                <w:kern w:val="0"/>
                <w:sz w:val="20"/>
              </w:rPr>
              <w:t>楼（福田交通枢纽西侧）</w:t>
            </w:r>
          </w:p>
        </w:tc>
        <w:tc>
          <w:tcPr>
            <w:tcW w:w="1504" w:type="dxa"/>
            <w:vAlign w:val="center"/>
          </w:tcPr>
          <w:p w:rsidR="00217B4E" w:rsidRDefault="00217B4E" w:rsidP="002261DF">
            <w:pPr>
              <w:widowControl/>
              <w:spacing w:line="220" w:lineRule="exact"/>
              <w:jc w:val="center"/>
              <w:rPr>
                <w:kern w:val="0"/>
                <w:sz w:val="20"/>
              </w:rPr>
            </w:pPr>
            <w:r>
              <w:rPr>
                <w:kern w:val="0"/>
                <w:sz w:val="20"/>
              </w:rPr>
              <w:t>0755-88100099</w:t>
            </w:r>
          </w:p>
        </w:tc>
      </w:tr>
      <w:tr w:rsidR="00217B4E" w:rsidTr="002261DF">
        <w:trPr>
          <w:trHeight w:hRule="exact" w:val="454"/>
          <w:tblCellSpacing w:w="0" w:type="dxa"/>
          <w:jc w:val="center"/>
        </w:trPr>
        <w:tc>
          <w:tcPr>
            <w:tcW w:w="731" w:type="dxa"/>
            <w:vAlign w:val="center"/>
          </w:tcPr>
          <w:p w:rsidR="00217B4E" w:rsidRDefault="00217B4E" w:rsidP="002261DF">
            <w:pPr>
              <w:widowControl/>
              <w:spacing w:line="220" w:lineRule="exact"/>
              <w:jc w:val="center"/>
              <w:rPr>
                <w:kern w:val="0"/>
                <w:sz w:val="20"/>
              </w:rPr>
            </w:pPr>
            <w:r>
              <w:rPr>
                <w:kern w:val="0"/>
                <w:sz w:val="20"/>
              </w:rPr>
              <w:t>珠海</w:t>
            </w:r>
          </w:p>
        </w:tc>
        <w:tc>
          <w:tcPr>
            <w:tcW w:w="3075" w:type="dxa"/>
            <w:vAlign w:val="center"/>
          </w:tcPr>
          <w:p w:rsidR="00217B4E" w:rsidRDefault="00217B4E" w:rsidP="002261DF">
            <w:pPr>
              <w:widowControl/>
              <w:spacing w:line="220" w:lineRule="exact"/>
              <w:jc w:val="left"/>
              <w:rPr>
                <w:kern w:val="0"/>
                <w:sz w:val="24"/>
              </w:rPr>
            </w:pPr>
            <w:r>
              <w:rPr>
                <w:kern w:val="0"/>
                <w:sz w:val="20"/>
              </w:rPr>
              <w:t>珠海市人力资源鉴定考试院</w:t>
            </w:r>
          </w:p>
        </w:tc>
        <w:tc>
          <w:tcPr>
            <w:tcW w:w="3394" w:type="dxa"/>
            <w:vAlign w:val="center"/>
          </w:tcPr>
          <w:p w:rsidR="00217B4E" w:rsidRDefault="00217B4E" w:rsidP="002261DF">
            <w:pPr>
              <w:widowControl/>
              <w:spacing w:line="240" w:lineRule="exact"/>
              <w:jc w:val="left"/>
              <w:rPr>
                <w:kern w:val="0"/>
                <w:sz w:val="20"/>
              </w:rPr>
            </w:pPr>
            <w:r>
              <w:rPr>
                <w:kern w:val="0"/>
                <w:sz w:val="20"/>
              </w:rPr>
              <w:t>珠海市香洲区兴华路</w:t>
            </w:r>
            <w:r>
              <w:rPr>
                <w:kern w:val="0"/>
                <w:sz w:val="20"/>
              </w:rPr>
              <w:t>158</w:t>
            </w:r>
            <w:r>
              <w:rPr>
                <w:kern w:val="0"/>
                <w:sz w:val="20"/>
              </w:rPr>
              <w:t>号一楼</w:t>
            </w:r>
          </w:p>
        </w:tc>
        <w:tc>
          <w:tcPr>
            <w:tcW w:w="1504" w:type="dxa"/>
            <w:vAlign w:val="center"/>
          </w:tcPr>
          <w:p w:rsidR="00217B4E" w:rsidRDefault="00217B4E" w:rsidP="002261DF">
            <w:pPr>
              <w:widowControl/>
              <w:spacing w:line="220" w:lineRule="exact"/>
              <w:jc w:val="center"/>
              <w:rPr>
                <w:kern w:val="0"/>
                <w:sz w:val="24"/>
              </w:rPr>
            </w:pPr>
            <w:r>
              <w:rPr>
                <w:kern w:val="0"/>
                <w:sz w:val="20"/>
              </w:rPr>
              <w:t>0756-2288109</w:t>
            </w:r>
          </w:p>
        </w:tc>
      </w:tr>
      <w:tr w:rsidR="00217B4E" w:rsidTr="002261DF">
        <w:trPr>
          <w:trHeight w:hRule="exact" w:val="454"/>
          <w:tblCellSpacing w:w="0" w:type="dxa"/>
          <w:jc w:val="center"/>
        </w:trPr>
        <w:tc>
          <w:tcPr>
            <w:tcW w:w="731" w:type="dxa"/>
            <w:vAlign w:val="center"/>
          </w:tcPr>
          <w:p w:rsidR="00217B4E" w:rsidRDefault="00217B4E" w:rsidP="002261DF">
            <w:pPr>
              <w:widowControl/>
              <w:spacing w:line="220" w:lineRule="exact"/>
              <w:jc w:val="center"/>
              <w:rPr>
                <w:kern w:val="0"/>
                <w:sz w:val="20"/>
              </w:rPr>
            </w:pPr>
            <w:r>
              <w:rPr>
                <w:kern w:val="0"/>
                <w:sz w:val="20"/>
              </w:rPr>
              <w:t>汕头</w:t>
            </w:r>
          </w:p>
        </w:tc>
        <w:tc>
          <w:tcPr>
            <w:tcW w:w="3075" w:type="dxa"/>
            <w:vAlign w:val="center"/>
          </w:tcPr>
          <w:p w:rsidR="00217B4E" w:rsidRDefault="00217B4E" w:rsidP="002261DF">
            <w:pPr>
              <w:widowControl/>
              <w:spacing w:line="220" w:lineRule="exact"/>
              <w:jc w:val="left"/>
              <w:rPr>
                <w:kern w:val="0"/>
                <w:sz w:val="24"/>
              </w:rPr>
            </w:pPr>
            <w:r>
              <w:rPr>
                <w:kern w:val="0"/>
                <w:sz w:val="20"/>
              </w:rPr>
              <w:t>汕头市人事考试管理办公室</w:t>
            </w:r>
          </w:p>
        </w:tc>
        <w:tc>
          <w:tcPr>
            <w:tcW w:w="3394" w:type="dxa"/>
            <w:vAlign w:val="center"/>
          </w:tcPr>
          <w:p w:rsidR="00217B4E" w:rsidRDefault="00217B4E" w:rsidP="002261DF">
            <w:pPr>
              <w:widowControl/>
              <w:spacing w:line="240" w:lineRule="exact"/>
              <w:jc w:val="left"/>
              <w:rPr>
                <w:kern w:val="0"/>
                <w:sz w:val="20"/>
              </w:rPr>
            </w:pPr>
            <w:r>
              <w:rPr>
                <w:rFonts w:hint="eastAsia"/>
                <w:kern w:val="0"/>
                <w:sz w:val="20"/>
              </w:rPr>
              <w:t>汕头市东厦路</w:t>
            </w:r>
            <w:r>
              <w:rPr>
                <w:rFonts w:hint="eastAsia"/>
                <w:kern w:val="0"/>
                <w:sz w:val="20"/>
              </w:rPr>
              <w:t>60</w:t>
            </w:r>
            <w:r>
              <w:rPr>
                <w:rFonts w:hint="eastAsia"/>
                <w:kern w:val="0"/>
                <w:sz w:val="20"/>
              </w:rPr>
              <w:t>号二楼</w:t>
            </w:r>
            <w:r>
              <w:rPr>
                <w:rFonts w:hint="eastAsia"/>
                <w:kern w:val="0"/>
                <w:sz w:val="20"/>
              </w:rPr>
              <w:t>208</w:t>
            </w:r>
          </w:p>
        </w:tc>
        <w:tc>
          <w:tcPr>
            <w:tcW w:w="1504" w:type="dxa"/>
            <w:vAlign w:val="center"/>
          </w:tcPr>
          <w:p w:rsidR="00217B4E" w:rsidRDefault="00217B4E" w:rsidP="002261DF">
            <w:pPr>
              <w:widowControl/>
              <w:spacing w:line="220" w:lineRule="exact"/>
              <w:jc w:val="center"/>
              <w:rPr>
                <w:kern w:val="0"/>
                <w:sz w:val="24"/>
              </w:rPr>
            </w:pPr>
            <w:r>
              <w:rPr>
                <w:kern w:val="0"/>
                <w:sz w:val="20"/>
              </w:rPr>
              <w:t>0754-88329783</w:t>
            </w:r>
          </w:p>
        </w:tc>
      </w:tr>
      <w:tr w:rsidR="00217B4E" w:rsidTr="002261DF">
        <w:trPr>
          <w:trHeight w:hRule="exact" w:val="567"/>
          <w:tblCellSpacing w:w="0" w:type="dxa"/>
          <w:jc w:val="center"/>
        </w:trPr>
        <w:tc>
          <w:tcPr>
            <w:tcW w:w="731" w:type="dxa"/>
            <w:vAlign w:val="center"/>
          </w:tcPr>
          <w:p w:rsidR="00217B4E" w:rsidRDefault="00217B4E" w:rsidP="002261DF">
            <w:pPr>
              <w:widowControl/>
              <w:spacing w:line="220" w:lineRule="exact"/>
              <w:jc w:val="center"/>
              <w:rPr>
                <w:kern w:val="0"/>
                <w:sz w:val="20"/>
              </w:rPr>
            </w:pPr>
            <w:r>
              <w:rPr>
                <w:kern w:val="0"/>
                <w:sz w:val="20"/>
              </w:rPr>
              <w:t>佛山</w:t>
            </w:r>
          </w:p>
        </w:tc>
        <w:tc>
          <w:tcPr>
            <w:tcW w:w="3075" w:type="dxa"/>
            <w:vAlign w:val="center"/>
          </w:tcPr>
          <w:p w:rsidR="00217B4E" w:rsidRDefault="00217B4E" w:rsidP="002261DF">
            <w:pPr>
              <w:widowControl/>
              <w:spacing w:line="220" w:lineRule="exact"/>
              <w:jc w:val="left"/>
              <w:rPr>
                <w:kern w:val="0"/>
                <w:sz w:val="24"/>
              </w:rPr>
            </w:pPr>
            <w:r>
              <w:rPr>
                <w:kern w:val="0"/>
                <w:sz w:val="20"/>
              </w:rPr>
              <w:t>佛山市人事考评管理办公室</w:t>
            </w:r>
          </w:p>
        </w:tc>
        <w:tc>
          <w:tcPr>
            <w:tcW w:w="3394" w:type="dxa"/>
            <w:vAlign w:val="center"/>
          </w:tcPr>
          <w:p w:rsidR="00217B4E" w:rsidRDefault="00217B4E" w:rsidP="002261DF">
            <w:pPr>
              <w:widowControl/>
              <w:spacing w:line="240" w:lineRule="exact"/>
              <w:jc w:val="left"/>
              <w:rPr>
                <w:kern w:val="0"/>
                <w:sz w:val="24"/>
              </w:rPr>
            </w:pPr>
            <w:r>
              <w:rPr>
                <w:kern w:val="0"/>
                <w:sz w:val="20"/>
              </w:rPr>
              <w:t>佛山</w:t>
            </w:r>
            <w:proofErr w:type="gramStart"/>
            <w:r>
              <w:rPr>
                <w:kern w:val="0"/>
                <w:sz w:val="20"/>
              </w:rPr>
              <w:t>市禅城区惠景</w:t>
            </w:r>
            <w:proofErr w:type="gramEnd"/>
            <w:r>
              <w:rPr>
                <w:kern w:val="0"/>
                <w:sz w:val="20"/>
              </w:rPr>
              <w:t>城绿景一路</w:t>
            </w:r>
            <w:r>
              <w:rPr>
                <w:kern w:val="0"/>
                <w:sz w:val="20"/>
              </w:rPr>
              <w:t xml:space="preserve"> 26</w:t>
            </w:r>
            <w:r>
              <w:rPr>
                <w:kern w:val="0"/>
                <w:sz w:val="20"/>
              </w:rPr>
              <w:t>号二、三楼</w:t>
            </w:r>
          </w:p>
        </w:tc>
        <w:tc>
          <w:tcPr>
            <w:tcW w:w="1504" w:type="dxa"/>
            <w:vAlign w:val="center"/>
          </w:tcPr>
          <w:p w:rsidR="00217B4E" w:rsidRDefault="00217B4E" w:rsidP="002261DF">
            <w:pPr>
              <w:widowControl/>
              <w:spacing w:line="220" w:lineRule="exact"/>
              <w:jc w:val="center"/>
              <w:rPr>
                <w:rFonts w:hint="eastAsia"/>
                <w:kern w:val="0"/>
                <w:sz w:val="20"/>
              </w:rPr>
            </w:pPr>
            <w:r>
              <w:rPr>
                <w:kern w:val="0"/>
                <w:sz w:val="20"/>
              </w:rPr>
              <w:t>0757-83874123</w:t>
            </w:r>
          </w:p>
          <w:p w:rsidR="00217B4E" w:rsidRDefault="00217B4E" w:rsidP="002261DF">
            <w:pPr>
              <w:widowControl/>
              <w:spacing w:line="220" w:lineRule="exact"/>
              <w:jc w:val="center"/>
              <w:rPr>
                <w:kern w:val="0"/>
                <w:sz w:val="24"/>
              </w:rPr>
            </w:pPr>
            <w:r>
              <w:rPr>
                <w:rFonts w:hint="eastAsia"/>
                <w:kern w:val="0"/>
                <w:sz w:val="20"/>
              </w:rPr>
              <w:t>0757-</w:t>
            </w:r>
            <w:r>
              <w:rPr>
                <w:kern w:val="0"/>
                <w:sz w:val="20"/>
              </w:rPr>
              <w:t>83874124</w:t>
            </w:r>
          </w:p>
        </w:tc>
      </w:tr>
      <w:tr w:rsidR="00217B4E" w:rsidTr="002261DF">
        <w:trPr>
          <w:trHeight w:hRule="exact" w:val="567"/>
          <w:tblCellSpacing w:w="0" w:type="dxa"/>
          <w:jc w:val="center"/>
        </w:trPr>
        <w:tc>
          <w:tcPr>
            <w:tcW w:w="731" w:type="dxa"/>
            <w:vAlign w:val="center"/>
          </w:tcPr>
          <w:p w:rsidR="00217B4E" w:rsidRDefault="00217B4E" w:rsidP="002261DF">
            <w:pPr>
              <w:widowControl/>
              <w:spacing w:line="220" w:lineRule="exact"/>
              <w:jc w:val="center"/>
              <w:rPr>
                <w:rFonts w:hint="eastAsia"/>
                <w:kern w:val="0"/>
                <w:sz w:val="20"/>
              </w:rPr>
            </w:pPr>
            <w:r>
              <w:rPr>
                <w:rFonts w:hint="eastAsia"/>
                <w:kern w:val="0"/>
                <w:sz w:val="20"/>
              </w:rPr>
              <w:t>韶关</w:t>
            </w:r>
          </w:p>
        </w:tc>
        <w:tc>
          <w:tcPr>
            <w:tcW w:w="3075" w:type="dxa"/>
            <w:vAlign w:val="center"/>
          </w:tcPr>
          <w:p w:rsidR="00217B4E" w:rsidRDefault="00217B4E" w:rsidP="002261DF">
            <w:pPr>
              <w:widowControl/>
              <w:spacing w:line="220" w:lineRule="exact"/>
              <w:jc w:val="left"/>
              <w:rPr>
                <w:kern w:val="0"/>
                <w:sz w:val="20"/>
              </w:rPr>
            </w:pPr>
            <w:r>
              <w:rPr>
                <w:rFonts w:hint="eastAsia"/>
                <w:kern w:val="0"/>
                <w:sz w:val="20"/>
              </w:rPr>
              <w:t>韶关市职业技能鉴定指导中心</w:t>
            </w:r>
          </w:p>
        </w:tc>
        <w:tc>
          <w:tcPr>
            <w:tcW w:w="3394" w:type="dxa"/>
            <w:vAlign w:val="center"/>
          </w:tcPr>
          <w:p w:rsidR="00217B4E" w:rsidRDefault="00217B4E" w:rsidP="002261DF">
            <w:pPr>
              <w:widowControl/>
              <w:spacing w:line="240" w:lineRule="exact"/>
              <w:rPr>
                <w:kern w:val="0"/>
                <w:sz w:val="20"/>
              </w:rPr>
            </w:pPr>
            <w:r>
              <w:rPr>
                <w:rFonts w:hint="eastAsia"/>
                <w:kern w:val="0"/>
                <w:sz w:val="20"/>
              </w:rPr>
              <w:t>韶关市</w:t>
            </w:r>
            <w:proofErr w:type="gramStart"/>
            <w:r>
              <w:rPr>
                <w:rFonts w:hint="eastAsia"/>
                <w:kern w:val="0"/>
                <w:sz w:val="20"/>
              </w:rPr>
              <w:t>浈</w:t>
            </w:r>
            <w:proofErr w:type="gramEnd"/>
            <w:r>
              <w:rPr>
                <w:rFonts w:hint="eastAsia"/>
                <w:kern w:val="0"/>
                <w:sz w:val="20"/>
              </w:rPr>
              <w:t>江区东河北路</w:t>
            </w:r>
            <w:r>
              <w:rPr>
                <w:rFonts w:hint="eastAsia"/>
                <w:kern w:val="0"/>
                <w:sz w:val="20"/>
              </w:rPr>
              <w:t>1</w:t>
            </w:r>
            <w:r>
              <w:rPr>
                <w:rFonts w:hint="eastAsia"/>
                <w:kern w:val="0"/>
                <w:sz w:val="20"/>
              </w:rPr>
              <w:t>号韶关市高技能公共实训基地管理中心一楼大厅</w:t>
            </w:r>
          </w:p>
        </w:tc>
        <w:tc>
          <w:tcPr>
            <w:tcW w:w="1504" w:type="dxa"/>
            <w:vAlign w:val="center"/>
          </w:tcPr>
          <w:p w:rsidR="00217B4E" w:rsidRDefault="00217B4E" w:rsidP="002261DF">
            <w:pPr>
              <w:widowControl/>
              <w:spacing w:line="220" w:lineRule="exact"/>
              <w:jc w:val="center"/>
              <w:rPr>
                <w:kern w:val="0"/>
                <w:sz w:val="24"/>
              </w:rPr>
            </w:pPr>
            <w:r>
              <w:rPr>
                <w:kern w:val="0"/>
                <w:sz w:val="20"/>
              </w:rPr>
              <w:t>0751-8607083</w:t>
            </w:r>
          </w:p>
        </w:tc>
      </w:tr>
      <w:tr w:rsidR="00217B4E" w:rsidTr="002261DF">
        <w:trPr>
          <w:trHeight w:hRule="exact" w:val="454"/>
          <w:tblCellSpacing w:w="0" w:type="dxa"/>
          <w:jc w:val="center"/>
        </w:trPr>
        <w:tc>
          <w:tcPr>
            <w:tcW w:w="731" w:type="dxa"/>
            <w:vAlign w:val="center"/>
          </w:tcPr>
          <w:p w:rsidR="00217B4E" w:rsidRDefault="00217B4E" w:rsidP="002261DF">
            <w:pPr>
              <w:widowControl/>
              <w:spacing w:line="220" w:lineRule="exact"/>
              <w:jc w:val="center"/>
              <w:rPr>
                <w:kern w:val="0"/>
                <w:sz w:val="20"/>
              </w:rPr>
            </w:pPr>
            <w:r>
              <w:rPr>
                <w:kern w:val="0"/>
                <w:sz w:val="20"/>
              </w:rPr>
              <w:t>河源</w:t>
            </w:r>
          </w:p>
        </w:tc>
        <w:tc>
          <w:tcPr>
            <w:tcW w:w="3075" w:type="dxa"/>
            <w:vAlign w:val="center"/>
          </w:tcPr>
          <w:p w:rsidR="00217B4E" w:rsidRDefault="00217B4E" w:rsidP="002261DF">
            <w:pPr>
              <w:widowControl/>
              <w:spacing w:line="220" w:lineRule="exact"/>
              <w:jc w:val="left"/>
              <w:rPr>
                <w:kern w:val="0"/>
                <w:sz w:val="24"/>
              </w:rPr>
            </w:pPr>
            <w:r>
              <w:rPr>
                <w:kern w:val="0"/>
                <w:sz w:val="20"/>
              </w:rPr>
              <w:t>河源市人事与技能考试管理办公室</w:t>
            </w:r>
          </w:p>
        </w:tc>
        <w:tc>
          <w:tcPr>
            <w:tcW w:w="3394" w:type="dxa"/>
            <w:vAlign w:val="center"/>
          </w:tcPr>
          <w:p w:rsidR="00217B4E" w:rsidRDefault="00217B4E" w:rsidP="002261DF">
            <w:pPr>
              <w:widowControl/>
              <w:spacing w:line="240" w:lineRule="exact"/>
              <w:jc w:val="left"/>
              <w:rPr>
                <w:kern w:val="0"/>
                <w:sz w:val="24"/>
              </w:rPr>
            </w:pPr>
            <w:r>
              <w:rPr>
                <w:kern w:val="0"/>
                <w:sz w:val="20"/>
              </w:rPr>
              <w:t>河源市源城区河源大道北</w:t>
            </w:r>
            <w:r>
              <w:rPr>
                <w:kern w:val="0"/>
                <w:sz w:val="20"/>
              </w:rPr>
              <w:t>177</w:t>
            </w:r>
            <w:r>
              <w:rPr>
                <w:kern w:val="0"/>
                <w:sz w:val="20"/>
              </w:rPr>
              <w:t>号</w:t>
            </w:r>
            <w:r>
              <w:rPr>
                <w:kern w:val="0"/>
                <w:sz w:val="20"/>
              </w:rPr>
              <w:t xml:space="preserve"> </w:t>
            </w:r>
          </w:p>
        </w:tc>
        <w:tc>
          <w:tcPr>
            <w:tcW w:w="1504" w:type="dxa"/>
            <w:vAlign w:val="center"/>
          </w:tcPr>
          <w:p w:rsidR="00217B4E" w:rsidRDefault="00217B4E" w:rsidP="002261DF">
            <w:pPr>
              <w:widowControl/>
              <w:spacing w:line="220" w:lineRule="exact"/>
              <w:jc w:val="center"/>
              <w:rPr>
                <w:kern w:val="0"/>
                <w:sz w:val="24"/>
              </w:rPr>
            </w:pPr>
            <w:r>
              <w:rPr>
                <w:kern w:val="0"/>
                <w:sz w:val="20"/>
              </w:rPr>
              <w:t>0762-3687298</w:t>
            </w:r>
          </w:p>
        </w:tc>
      </w:tr>
      <w:tr w:rsidR="00217B4E" w:rsidTr="002261DF">
        <w:trPr>
          <w:trHeight w:hRule="exact" w:val="454"/>
          <w:tblCellSpacing w:w="0" w:type="dxa"/>
          <w:jc w:val="center"/>
        </w:trPr>
        <w:tc>
          <w:tcPr>
            <w:tcW w:w="731" w:type="dxa"/>
            <w:vAlign w:val="center"/>
          </w:tcPr>
          <w:p w:rsidR="00217B4E" w:rsidRDefault="00217B4E" w:rsidP="002261DF">
            <w:pPr>
              <w:widowControl/>
              <w:spacing w:line="220" w:lineRule="exact"/>
              <w:jc w:val="center"/>
              <w:rPr>
                <w:kern w:val="0"/>
                <w:sz w:val="20"/>
              </w:rPr>
            </w:pPr>
            <w:r>
              <w:rPr>
                <w:kern w:val="0"/>
                <w:sz w:val="20"/>
              </w:rPr>
              <w:t>梅州</w:t>
            </w:r>
          </w:p>
        </w:tc>
        <w:tc>
          <w:tcPr>
            <w:tcW w:w="3075" w:type="dxa"/>
            <w:vAlign w:val="center"/>
          </w:tcPr>
          <w:p w:rsidR="00217B4E" w:rsidRDefault="00217B4E" w:rsidP="002261DF">
            <w:pPr>
              <w:widowControl/>
              <w:spacing w:line="220" w:lineRule="exact"/>
              <w:jc w:val="left"/>
              <w:rPr>
                <w:kern w:val="0"/>
                <w:sz w:val="24"/>
              </w:rPr>
            </w:pPr>
            <w:r>
              <w:rPr>
                <w:kern w:val="0"/>
                <w:sz w:val="20"/>
              </w:rPr>
              <w:t>梅州市职业技能服务中心</w:t>
            </w:r>
          </w:p>
        </w:tc>
        <w:tc>
          <w:tcPr>
            <w:tcW w:w="3394" w:type="dxa"/>
            <w:vAlign w:val="center"/>
          </w:tcPr>
          <w:p w:rsidR="00217B4E" w:rsidRDefault="00217B4E" w:rsidP="002261DF">
            <w:pPr>
              <w:widowControl/>
              <w:spacing w:line="240" w:lineRule="exact"/>
              <w:jc w:val="left"/>
              <w:rPr>
                <w:kern w:val="0"/>
                <w:sz w:val="24"/>
              </w:rPr>
            </w:pPr>
            <w:r>
              <w:rPr>
                <w:kern w:val="0"/>
                <w:sz w:val="20"/>
              </w:rPr>
              <w:t>梅州市江南新中路</w:t>
            </w:r>
            <w:r>
              <w:rPr>
                <w:kern w:val="0"/>
                <w:sz w:val="20"/>
              </w:rPr>
              <w:t>9</w:t>
            </w:r>
            <w:r>
              <w:rPr>
                <w:kern w:val="0"/>
                <w:sz w:val="20"/>
              </w:rPr>
              <w:t>号人力资源市场四楼</w:t>
            </w:r>
          </w:p>
        </w:tc>
        <w:tc>
          <w:tcPr>
            <w:tcW w:w="1504" w:type="dxa"/>
            <w:vAlign w:val="center"/>
          </w:tcPr>
          <w:p w:rsidR="00217B4E" w:rsidRDefault="00217B4E" w:rsidP="002261DF">
            <w:pPr>
              <w:widowControl/>
              <w:spacing w:line="220" w:lineRule="exact"/>
              <w:jc w:val="center"/>
              <w:rPr>
                <w:kern w:val="0"/>
                <w:sz w:val="24"/>
              </w:rPr>
            </w:pPr>
            <w:r>
              <w:rPr>
                <w:kern w:val="0"/>
                <w:sz w:val="20"/>
              </w:rPr>
              <w:t>0753-2128459</w:t>
            </w:r>
          </w:p>
        </w:tc>
      </w:tr>
      <w:tr w:rsidR="00217B4E" w:rsidTr="002261DF">
        <w:trPr>
          <w:trHeight w:val="606"/>
          <w:tblCellSpacing w:w="0" w:type="dxa"/>
          <w:jc w:val="center"/>
        </w:trPr>
        <w:tc>
          <w:tcPr>
            <w:tcW w:w="731" w:type="dxa"/>
            <w:vAlign w:val="center"/>
          </w:tcPr>
          <w:p w:rsidR="00217B4E" w:rsidRDefault="00217B4E" w:rsidP="002261DF">
            <w:pPr>
              <w:widowControl/>
              <w:spacing w:line="220" w:lineRule="exact"/>
              <w:jc w:val="center"/>
              <w:rPr>
                <w:kern w:val="0"/>
                <w:sz w:val="20"/>
              </w:rPr>
            </w:pPr>
            <w:r>
              <w:rPr>
                <w:kern w:val="0"/>
                <w:sz w:val="20"/>
              </w:rPr>
              <w:t>惠州</w:t>
            </w:r>
          </w:p>
        </w:tc>
        <w:tc>
          <w:tcPr>
            <w:tcW w:w="3075" w:type="dxa"/>
            <w:vAlign w:val="center"/>
          </w:tcPr>
          <w:p w:rsidR="00217B4E" w:rsidRDefault="00217B4E" w:rsidP="002261DF">
            <w:pPr>
              <w:widowControl/>
              <w:spacing w:line="220" w:lineRule="exact"/>
              <w:jc w:val="left"/>
              <w:rPr>
                <w:kern w:val="0"/>
                <w:sz w:val="24"/>
              </w:rPr>
            </w:pPr>
            <w:r>
              <w:rPr>
                <w:kern w:val="0"/>
                <w:sz w:val="20"/>
              </w:rPr>
              <w:t>惠州市</w:t>
            </w:r>
            <w:proofErr w:type="gramStart"/>
            <w:r>
              <w:rPr>
                <w:kern w:val="0"/>
                <w:sz w:val="20"/>
              </w:rPr>
              <w:t>人社局</w:t>
            </w:r>
            <w:proofErr w:type="gramEnd"/>
            <w:r>
              <w:rPr>
                <w:kern w:val="0"/>
                <w:sz w:val="20"/>
              </w:rPr>
              <w:t>人事考试管理办公室</w:t>
            </w:r>
          </w:p>
        </w:tc>
        <w:tc>
          <w:tcPr>
            <w:tcW w:w="3394" w:type="dxa"/>
            <w:vAlign w:val="center"/>
          </w:tcPr>
          <w:p w:rsidR="00217B4E" w:rsidRDefault="00217B4E" w:rsidP="002261DF">
            <w:pPr>
              <w:widowControl/>
              <w:spacing w:line="240" w:lineRule="exact"/>
              <w:jc w:val="left"/>
              <w:rPr>
                <w:kern w:val="0"/>
                <w:sz w:val="24"/>
              </w:rPr>
            </w:pPr>
            <w:r>
              <w:rPr>
                <w:kern w:val="0"/>
                <w:sz w:val="20"/>
              </w:rPr>
              <w:t>惠州市江北三新北路</w:t>
            </w:r>
            <w:r>
              <w:rPr>
                <w:kern w:val="0"/>
                <w:sz w:val="20"/>
              </w:rPr>
              <w:t>29</w:t>
            </w:r>
            <w:r>
              <w:rPr>
                <w:kern w:val="0"/>
                <w:sz w:val="20"/>
              </w:rPr>
              <w:t>号惠州市</w:t>
            </w:r>
            <w:proofErr w:type="gramStart"/>
            <w:r>
              <w:rPr>
                <w:kern w:val="0"/>
                <w:sz w:val="20"/>
              </w:rPr>
              <w:t>人社局</w:t>
            </w:r>
            <w:proofErr w:type="gramEnd"/>
            <w:r>
              <w:rPr>
                <w:kern w:val="0"/>
                <w:sz w:val="20"/>
              </w:rPr>
              <w:t>二楼</w:t>
            </w:r>
          </w:p>
        </w:tc>
        <w:tc>
          <w:tcPr>
            <w:tcW w:w="1504" w:type="dxa"/>
            <w:vAlign w:val="center"/>
          </w:tcPr>
          <w:p w:rsidR="00217B4E" w:rsidRDefault="00217B4E" w:rsidP="002261DF">
            <w:pPr>
              <w:widowControl/>
              <w:spacing w:line="220" w:lineRule="exact"/>
              <w:jc w:val="center"/>
              <w:rPr>
                <w:kern w:val="0"/>
                <w:sz w:val="24"/>
              </w:rPr>
            </w:pPr>
            <w:r>
              <w:rPr>
                <w:kern w:val="0"/>
                <w:sz w:val="20"/>
              </w:rPr>
              <w:t>0752-2872708</w:t>
            </w:r>
          </w:p>
        </w:tc>
      </w:tr>
      <w:tr w:rsidR="00217B4E" w:rsidTr="002261DF">
        <w:trPr>
          <w:trHeight w:hRule="exact" w:val="454"/>
          <w:tblCellSpacing w:w="0" w:type="dxa"/>
          <w:jc w:val="center"/>
        </w:trPr>
        <w:tc>
          <w:tcPr>
            <w:tcW w:w="731" w:type="dxa"/>
            <w:vAlign w:val="center"/>
          </w:tcPr>
          <w:p w:rsidR="00217B4E" w:rsidRDefault="00217B4E" w:rsidP="002261DF">
            <w:pPr>
              <w:widowControl/>
              <w:spacing w:line="220" w:lineRule="exact"/>
              <w:jc w:val="center"/>
              <w:rPr>
                <w:kern w:val="0"/>
                <w:sz w:val="20"/>
              </w:rPr>
            </w:pPr>
            <w:r>
              <w:rPr>
                <w:kern w:val="0"/>
                <w:sz w:val="20"/>
              </w:rPr>
              <w:t>汕尾</w:t>
            </w:r>
          </w:p>
        </w:tc>
        <w:tc>
          <w:tcPr>
            <w:tcW w:w="3075" w:type="dxa"/>
            <w:vAlign w:val="center"/>
          </w:tcPr>
          <w:p w:rsidR="00217B4E" w:rsidRDefault="00217B4E" w:rsidP="002261DF">
            <w:pPr>
              <w:widowControl/>
              <w:spacing w:line="220" w:lineRule="exact"/>
              <w:jc w:val="left"/>
              <w:rPr>
                <w:kern w:val="0"/>
                <w:sz w:val="24"/>
              </w:rPr>
            </w:pPr>
            <w:r>
              <w:rPr>
                <w:kern w:val="0"/>
                <w:sz w:val="20"/>
              </w:rPr>
              <w:t>汕尾市</w:t>
            </w:r>
            <w:proofErr w:type="gramStart"/>
            <w:r>
              <w:rPr>
                <w:kern w:val="0"/>
                <w:sz w:val="20"/>
              </w:rPr>
              <w:t>人社局</w:t>
            </w:r>
            <w:proofErr w:type="gramEnd"/>
            <w:r>
              <w:rPr>
                <w:kern w:val="0"/>
                <w:sz w:val="20"/>
              </w:rPr>
              <w:t>人事考试办公室</w:t>
            </w:r>
          </w:p>
        </w:tc>
        <w:tc>
          <w:tcPr>
            <w:tcW w:w="3394" w:type="dxa"/>
            <w:vAlign w:val="center"/>
          </w:tcPr>
          <w:p w:rsidR="00217B4E" w:rsidRDefault="00217B4E" w:rsidP="002261DF">
            <w:pPr>
              <w:widowControl/>
              <w:spacing w:line="240" w:lineRule="exact"/>
              <w:jc w:val="left"/>
              <w:rPr>
                <w:kern w:val="0"/>
                <w:sz w:val="24"/>
              </w:rPr>
            </w:pPr>
            <w:r>
              <w:rPr>
                <w:kern w:val="0"/>
                <w:sz w:val="20"/>
              </w:rPr>
              <w:t>汕尾市技工学校高</w:t>
            </w:r>
            <w:proofErr w:type="gramStart"/>
            <w:r>
              <w:rPr>
                <w:kern w:val="0"/>
                <w:sz w:val="20"/>
              </w:rPr>
              <w:t>技能楼</w:t>
            </w:r>
            <w:proofErr w:type="gramEnd"/>
            <w:r>
              <w:rPr>
                <w:kern w:val="0"/>
                <w:sz w:val="20"/>
              </w:rPr>
              <w:t>3</w:t>
            </w:r>
            <w:r>
              <w:rPr>
                <w:kern w:val="0"/>
                <w:sz w:val="20"/>
              </w:rPr>
              <w:t>楼</w:t>
            </w:r>
          </w:p>
        </w:tc>
        <w:tc>
          <w:tcPr>
            <w:tcW w:w="1504" w:type="dxa"/>
            <w:vAlign w:val="center"/>
          </w:tcPr>
          <w:p w:rsidR="00217B4E" w:rsidRDefault="00217B4E" w:rsidP="002261DF">
            <w:pPr>
              <w:widowControl/>
              <w:spacing w:line="220" w:lineRule="exact"/>
              <w:jc w:val="center"/>
              <w:rPr>
                <w:kern w:val="0"/>
                <w:sz w:val="24"/>
              </w:rPr>
            </w:pPr>
            <w:r>
              <w:rPr>
                <w:kern w:val="0"/>
                <w:sz w:val="20"/>
              </w:rPr>
              <w:t>0660-3393252</w:t>
            </w:r>
          </w:p>
        </w:tc>
      </w:tr>
      <w:tr w:rsidR="00217B4E" w:rsidTr="002261DF">
        <w:trPr>
          <w:trHeight w:hRule="exact" w:val="567"/>
          <w:tblCellSpacing w:w="0" w:type="dxa"/>
          <w:jc w:val="center"/>
        </w:trPr>
        <w:tc>
          <w:tcPr>
            <w:tcW w:w="731" w:type="dxa"/>
            <w:vAlign w:val="center"/>
          </w:tcPr>
          <w:p w:rsidR="00217B4E" w:rsidRDefault="00217B4E" w:rsidP="002261DF">
            <w:pPr>
              <w:widowControl/>
              <w:spacing w:line="220" w:lineRule="exact"/>
              <w:jc w:val="center"/>
              <w:rPr>
                <w:rFonts w:hint="eastAsia"/>
                <w:kern w:val="0"/>
                <w:sz w:val="20"/>
              </w:rPr>
            </w:pPr>
            <w:r>
              <w:rPr>
                <w:rFonts w:hint="eastAsia"/>
                <w:kern w:val="0"/>
                <w:sz w:val="20"/>
              </w:rPr>
              <w:t>东莞</w:t>
            </w:r>
          </w:p>
        </w:tc>
        <w:tc>
          <w:tcPr>
            <w:tcW w:w="3075" w:type="dxa"/>
            <w:vAlign w:val="center"/>
          </w:tcPr>
          <w:p w:rsidR="00217B4E" w:rsidRDefault="00217B4E" w:rsidP="002261DF">
            <w:pPr>
              <w:widowControl/>
              <w:spacing w:line="220" w:lineRule="exact"/>
              <w:jc w:val="left"/>
              <w:rPr>
                <w:kern w:val="0"/>
                <w:sz w:val="24"/>
              </w:rPr>
            </w:pPr>
            <w:r>
              <w:rPr>
                <w:rFonts w:hint="eastAsia"/>
                <w:kern w:val="0"/>
                <w:sz w:val="20"/>
              </w:rPr>
              <w:t>东莞市人事考试管理办公室</w:t>
            </w:r>
          </w:p>
        </w:tc>
        <w:tc>
          <w:tcPr>
            <w:tcW w:w="3394" w:type="dxa"/>
            <w:vAlign w:val="center"/>
          </w:tcPr>
          <w:p w:rsidR="00217B4E" w:rsidRDefault="00217B4E" w:rsidP="002261DF">
            <w:pPr>
              <w:widowControl/>
              <w:spacing w:line="240" w:lineRule="exact"/>
              <w:jc w:val="left"/>
              <w:rPr>
                <w:kern w:val="0"/>
                <w:sz w:val="24"/>
              </w:rPr>
            </w:pPr>
            <w:r>
              <w:rPr>
                <w:kern w:val="0"/>
                <w:sz w:val="20"/>
              </w:rPr>
              <w:t>东莞市南城区西湖路</w:t>
            </w:r>
            <w:r>
              <w:rPr>
                <w:kern w:val="0"/>
                <w:sz w:val="20"/>
              </w:rPr>
              <w:t>99</w:t>
            </w:r>
            <w:r>
              <w:rPr>
                <w:kern w:val="0"/>
                <w:sz w:val="20"/>
              </w:rPr>
              <w:t>号广东科技学院北门内</w:t>
            </w:r>
            <w:r>
              <w:rPr>
                <w:kern w:val="0"/>
                <w:sz w:val="20"/>
              </w:rPr>
              <w:t>22</w:t>
            </w:r>
            <w:r>
              <w:rPr>
                <w:kern w:val="0"/>
                <w:sz w:val="20"/>
              </w:rPr>
              <w:t>号楼二楼</w:t>
            </w:r>
          </w:p>
        </w:tc>
        <w:tc>
          <w:tcPr>
            <w:tcW w:w="1504" w:type="dxa"/>
            <w:vAlign w:val="center"/>
          </w:tcPr>
          <w:p w:rsidR="00217B4E" w:rsidRDefault="00217B4E" w:rsidP="002261DF">
            <w:pPr>
              <w:widowControl/>
              <w:spacing w:line="220" w:lineRule="exact"/>
              <w:jc w:val="center"/>
              <w:rPr>
                <w:rFonts w:hint="eastAsia"/>
                <w:kern w:val="0"/>
                <w:sz w:val="20"/>
              </w:rPr>
            </w:pPr>
            <w:r>
              <w:rPr>
                <w:rFonts w:hint="eastAsia"/>
                <w:kern w:val="0"/>
                <w:sz w:val="20"/>
              </w:rPr>
              <w:t>0769-22203889</w:t>
            </w:r>
          </w:p>
          <w:p w:rsidR="00217B4E" w:rsidRDefault="00217B4E" w:rsidP="002261DF">
            <w:pPr>
              <w:widowControl/>
              <w:spacing w:line="220" w:lineRule="exact"/>
              <w:jc w:val="center"/>
              <w:rPr>
                <w:kern w:val="0"/>
                <w:sz w:val="24"/>
              </w:rPr>
            </w:pPr>
            <w:r>
              <w:rPr>
                <w:rFonts w:hint="eastAsia"/>
                <w:kern w:val="0"/>
                <w:sz w:val="20"/>
              </w:rPr>
              <w:t>0769-22991928</w:t>
            </w:r>
          </w:p>
        </w:tc>
      </w:tr>
      <w:tr w:rsidR="00217B4E" w:rsidTr="002261DF">
        <w:trPr>
          <w:trHeight w:hRule="exact" w:val="567"/>
          <w:tblCellSpacing w:w="0" w:type="dxa"/>
          <w:jc w:val="center"/>
        </w:trPr>
        <w:tc>
          <w:tcPr>
            <w:tcW w:w="731" w:type="dxa"/>
            <w:vAlign w:val="center"/>
          </w:tcPr>
          <w:p w:rsidR="00217B4E" w:rsidRDefault="00217B4E" w:rsidP="002261DF">
            <w:pPr>
              <w:widowControl/>
              <w:jc w:val="center"/>
              <w:rPr>
                <w:bCs/>
                <w:kern w:val="0"/>
                <w:sz w:val="20"/>
              </w:rPr>
            </w:pPr>
            <w:r>
              <w:rPr>
                <w:rFonts w:hint="eastAsia"/>
                <w:bCs/>
                <w:kern w:val="0"/>
                <w:sz w:val="20"/>
              </w:rPr>
              <w:t>中山</w:t>
            </w:r>
          </w:p>
        </w:tc>
        <w:tc>
          <w:tcPr>
            <w:tcW w:w="3075" w:type="dxa"/>
            <w:vAlign w:val="center"/>
          </w:tcPr>
          <w:p w:rsidR="00217B4E" w:rsidRDefault="00217B4E" w:rsidP="002261DF">
            <w:pPr>
              <w:widowControl/>
              <w:spacing w:line="220" w:lineRule="exact"/>
              <w:ind w:leftChars="-2" w:left="-4" w:rightChars="-50" w:right="-105"/>
              <w:jc w:val="left"/>
              <w:rPr>
                <w:kern w:val="0"/>
                <w:sz w:val="24"/>
              </w:rPr>
            </w:pPr>
            <w:r>
              <w:rPr>
                <w:bCs/>
                <w:kern w:val="0"/>
                <w:sz w:val="20"/>
              </w:rPr>
              <w:t>中山市人力资源和社会保障局审批服务办</w:t>
            </w:r>
          </w:p>
        </w:tc>
        <w:tc>
          <w:tcPr>
            <w:tcW w:w="3394" w:type="dxa"/>
            <w:vAlign w:val="center"/>
          </w:tcPr>
          <w:p w:rsidR="00217B4E" w:rsidRDefault="00217B4E" w:rsidP="002261DF">
            <w:pPr>
              <w:widowControl/>
              <w:spacing w:line="240" w:lineRule="exact"/>
              <w:jc w:val="left"/>
              <w:rPr>
                <w:kern w:val="0"/>
                <w:sz w:val="24"/>
              </w:rPr>
            </w:pPr>
            <w:r>
              <w:rPr>
                <w:kern w:val="0"/>
                <w:sz w:val="20"/>
              </w:rPr>
              <w:t>中山市博爱六路</w:t>
            </w:r>
            <w:r>
              <w:rPr>
                <w:kern w:val="0"/>
                <w:sz w:val="20"/>
              </w:rPr>
              <w:t>22</w:t>
            </w:r>
            <w:r>
              <w:rPr>
                <w:kern w:val="0"/>
                <w:sz w:val="20"/>
              </w:rPr>
              <w:t>号行政服务中心</w:t>
            </w:r>
            <w:r>
              <w:rPr>
                <w:kern w:val="0"/>
                <w:sz w:val="20"/>
              </w:rPr>
              <w:t>B</w:t>
            </w:r>
            <w:r>
              <w:rPr>
                <w:kern w:val="0"/>
                <w:sz w:val="20"/>
              </w:rPr>
              <w:t>区</w:t>
            </w:r>
            <w:proofErr w:type="gramStart"/>
            <w:r>
              <w:rPr>
                <w:kern w:val="0"/>
                <w:sz w:val="20"/>
              </w:rPr>
              <w:t>人社局</w:t>
            </w:r>
            <w:proofErr w:type="gramEnd"/>
            <w:r>
              <w:rPr>
                <w:kern w:val="0"/>
                <w:sz w:val="20"/>
              </w:rPr>
              <w:t>窗口</w:t>
            </w:r>
          </w:p>
        </w:tc>
        <w:tc>
          <w:tcPr>
            <w:tcW w:w="1504" w:type="dxa"/>
            <w:vAlign w:val="center"/>
          </w:tcPr>
          <w:p w:rsidR="00217B4E" w:rsidRDefault="00217B4E" w:rsidP="002261DF">
            <w:pPr>
              <w:widowControl/>
              <w:spacing w:line="220" w:lineRule="exact"/>
              <w:jc w:val="center"/>
              <w:rPr>
                <w:kern w:val="0"/>
                <w:sz w:val="24"/>
              </w:rPr>
            </w:pPr>
            <w:r>
              <w:rPr>
                <w:kern w:val="0"/>
                <w:sz w:val="20"/>
              </w:rPr>
              <w:t>0760-89817185</w:t>
            </w:r>
          </w:p>
        </w:tc>
      </w:tr>
      <w:tr w:rsidR="00217B4E" w:rsidTr="002261DF">
        <w:trPr>
          <w:trHeight w:hRule="exact" w:val="567"/>
          <w:tblCellSpacing w:w="0" w:type="dxa"/>
          <w:jc w:val="center"/>
        </w:trPr>
        <w:tc>
          <w:tcPr>
            <w:tcW w:w="731" w:type="dxa"/>
            <w:vAlign w:val="center"/>
          </w:tcPr>
          <w:p w:rsidR="00217B4E" w:rsidRDefault="00217B4E" w:rsidP="002261DF">
            <w:pPr>
              <w:widowControl/>
              <w:spacing w:line="220" w:lineRule="exact"/>
              <w:jc w:val="center"/>
              <w:rPr>
                <w:rFonts w:hint="eastAsia"/>
                <w:bCs/>
                <w:kern w:val="0"/>
                <w:sz w:val="20"/>
                <w:szCs w:val="22"/>
              </w:rPr>
            </w:pPr>
            <w:r>
              <w:rPr>
                <w:rFonts w:hint="eastAsia"/>
                <w:bCs/>
                <w:kern w:val="0"/>
                <w:sz w:val="20"/>
                <w:szCs w:val="22"/>
              </w:rPr>
              <w:t>江门</w:t>
            </w:r>
          </w:p>
        </w:tc>
        <w:tc>
          <w:tcPr>
            <w:tcW w:w="3075" w:type="dxa"/>
            <w:vAlign w:val="center"/>
          </w:tcPr>
          <w:p w:rsidR="00217B4E" w:rsidRDefault="00217B4E" w:rsidP="002261DF">
            <w:pPr>
              <w:widowControl/>
              <w:spacing w:line="220" w:lineRule="exact"/>
              <w:jc w:val="left"/>
              <w:rPr>
                <w:kern w:val="0"/>
                <w:sz w:val="24"/>
              </w:rPr>
            </w:pPr>
            <w:r>
              <w:rPr>
                <w:rFonts w:hint="eastAsia"/>
                <w:bCs/>
                <w:kern w:val="0"/>
                <w:sz w:val="20"/>
                <w:szCs w:val="22"/>
              </w:rPr>
              <w:t>江门市人事考试院</w:t>
            </w:r>
          </w:p>
        </w:tc>
        <w:tc>
          <w:tcPr>
            <w:tcW w:w="3394" w:type="dxa"/>
            <w:vAlign w:val="center"/>
          </w:tcPr>
          <w:p w:rsidR="00217B4E" w:rsidRDefault="00217B4E" w:rsidP="002261DF">
            <w:pPr>
              <w:widowControl/>
              <w:spacing w:line="220" w:lineRule="exact"/>
              <w:jc w:val="left"/>
              <w:rPr>
                <w:kern w:val="0"/>
                <w:sz w:val="20"/>
              </w:rPr>
            </w:pPr>
            <w:r>
              <w:rPr>
                <w:rFonts w:hint="eastAsia"/>
                <w:bCs/>
                <w:kern w:val="0"/>
                <w:sz w:val="20"/>
              </w:rPr>
              <w:t>江门市蓬江区幸福路</w:t>
            </w:r>
            <w:r>
              <w:rPr>
                <w:rFonts w:hint="eastAsia"/>
                <w:bCs/>
                <w:kern w:val="0"/>
                <w:sz w:val="20"/>
              </w:rPr>
              <w:t>20-22</w:t>
            </w:r>
            <w:r>
              <w:rPr>
                <w:rFonts w:hint="eastAsia"/>
                <w:bCs/>
                <w:kern w:val="0"/>
                <w:sz w:val="20"/>
              </w:rPr>
              <w:t>号二楼</w:t>
            </w:r>
            <w:r>
              <w:rPr>
                <w:rFonts w:hint="eastAsia"/>
                <w:bCs/>
                <w:kern w:val="0"/>
                <w:sz w:val="20"/>
              </w:rPr>
              <w:t>B202</w:t>
            </w:r>
            <w:r>
              <w:rPr>
                <w:rFonts w:hint="eastAsia"/>
                <w:bCs/>
                <w:kern w:val="0"/>
                <w:sz w:val="20"/>
              </w:rPr>
              <w:t>室</w:t>
            </w:r>
          </w:p>
        </w:tc>
        <w:tc>
          <w:tcPr>
            <w:tcW w:w="1504" w:type="dxa"/>
            <w:vAlign w:val="center"/>
          </w:tcPr>
          <w:p w:rsidR="00217B4E" w:rsidRDefault="00217B4E" w:rsidP="002261DF">
            <w:pPr>
              <w:widowControl/>
              <w:spacing w:line="220" w:lineRule="exact"/>
              <w:jc w:val="center"/>
              <w:rPr>
                <w:kern w:val="0"/>
                <w:sz w:val="20"/>
              </w:rPr>
            </w:pPr>
            <w:r>
              <w:rPr>
                <w:rFonts w:hint="eastAsia"/>
                <w:bCs/>
                <w:kern w:val="0"/>
                <w:sz w:val="20"/>
              </w:rPr>
              <w:t>0750-3873700</w:t>
            </w:r>
          </w:p>
        </w:tc>
      </w:tr>
      <w:tr w:rsidR="00217B4E" w:rsidTr="002261DF">
        <w:trPr>
          <w:trHeight w:hRule="exact" w:val="454"/>
          <w:tblCellSpacing w:w="0" w:type="dxa"/>
          <w:jc w:val="center"/>
        </w:trPr>
        <w:tc>
          <w:tcPr>
            <w:tcW w:w="731" w:type="dxa"/>
            <w:vAlign w:val="center"/>
          </w:tcPr>
          <w:p w:rsidR="00217B4E" w:rsidRDefault="00217B4E" w:rsidP="002261DF">
            <w:pPr>
              <w:widowControl/>
              <w:spacing w:line="220" w:lineRule="exact"/>
              <w:jc w:val="center"/>
              <w:rPr>
                <w:bCs/>
                <w:kern w:val="0"/>
                <w:sz w:val="20"/>
              </w:rPr>
            </w:pPr>
            <w:r>
              <w:rPr>
                <w:bCs/>
                <w:kern w:val="0"/>
                <w:sz w:val="20"/>
              </w:rPr>
              <w:t>阳江</w:t>
            </w:r>
          </w:p>
        </w:tc>
        <w:tc>
          <w:tcPr>
            <w:tcW w:w="3075" w:type="dxa"/>
            <w:vAlign w:val="center"/>
          </w:tcPr>
          <w:p w:rsidR="00217B4E" w:rsidRDefault="00217B4E" w:rsidP="002261DF">
            <w:pPr>
              <w:widowControl/>
              <w:spacing w:line="220" w:lineRule="exact"/>
              <w:jc w:val="left"/>
              <w:rPr>
                <w:kern w:val="0"/>
                <w:sz w:val="24"/>
              </w:rPr>
            </w:pPr>
            <w:r>
              <w:rPr>
                <w:bCs/>
                <w:kern w:val="0"/>
                <w:sz w:val="20"/>
              </w:rPr>
              <w:t>阳江市</w:t>
            </w:r>
            <w:proofErr w:type="gramStart"/>
            <w:r>
              <w:rPr>
                <w:bCs/>
                <w:kern w:val="0"/>
                <w:sz w:val="20"/>
              </w:rPr>
              <w:t>人社局</w:t>
            </w:r>
            <w:proofErr w:type="gramEnd"/>
            <w:r>
              <w:rPr>
                <w:bCs/>
                <w:kern w:val="0"/>
                <w:sz w:val="20"/>
              </w:rPr>
              <w:t>专业技术人员管理科</w:t>
            </w:r>
          </w:p>
        </w:tc>
        <w:tc>
          <w:tcPr>
            <w:tcW w:w="3394" w:type="dxa"/>
            <w:vAlign w:val="center"/>
          </w:tcPr>
          <w:p w:rsidR="00217B4E" w:rsidRDefault="00217B4E" w:rsidP="002261DF">
            <w:pPr>
              <w:widowControl/>
              <w:spacing w:line="240" w:lineRule="exact"/>
              <w:jc w:val="left"/>
              <w:rPr>
                <w:kern w:val="0"/>
                <w:sz w:val="24"/>
              </w:rPr>
            </w:pPr>
            <w:r>
              <w:rPr>
                <w:kern w:val="0"/>
                <w:sz w:val="20"/>
              </w:rPr>
              <w:t>阳江市二环路</w:t>
            </w:r>
            <w:r>
              <w:rPr>
                <w:kern w:val="0"/>
                <w:sz w:val="20"/>
              </w:rPr>
              <w:t>208</w:t>
            </w:r>
            <w:r>
              <w:rPr>
                <w:kern w:val="0"/>
                <w:sz w:val="20"/>
              </w:rPr>
              <w:t>号</w:t>
            </w:r>
            <w:proofErr w:type="gramStart"/>
            <w:r>
              <w:rPr>
                <w:kern w:val="0"/>
                <w:sz w:val="20"/>
              </w:rPr>
              <w:t>人社局</w:t>
            </w:r>
            <w:proofErr w:type="gramEnd"/>
            <w:r>
              <w:rPr>
                <w:kern w:val="0"/>
                <w:sz w:val="20"/>
              </w:rPr>
              <w:t>七楼</w:t>
            </w:r>
          </w:p>
        </w:tc>
        <w:tc>
          <w:tcPr>
            <w:tcW w:w="1504" w:type="dxa"/>
            <w:vAlign w:val="center"/>
          </w:tcPr>
          <w:p w:rsidR="00217B4E" w:rsidRDefault="00217B4E" w:rsidP="002261DF">
            <w:pPr>
              <w:widowControl/>
              <w:spacing w:line="220" w:lineRule="exact"/>
              <w:jc w:val="center"/>
              <w:rPr>
                <w:kern w:val="0"/>
                <w:sz w:val="24"/>
              </w:rPr>
            </w:pPr>
            <w:r>
              <w:rPr>
                <w:kern w:val="0"/>
                <w:sz w:val="20"/>
              </w:rPr>
              <w:t>0662-3165253</w:t>
            </w:r>
          </w:p>
        </w:tc>
      </w:tr>
      <w:tr w:rsidR="00217B4E" w:rsidTr="002261DF">
        <w:trPr>
          <w:trHeight w:hRule="exact" w:val="454"/>
          <w:tblCellSpacing w:w="0" w:type="dxa"/>
          <w:jc w:val="center"/>
        </w:trPr>
        <w:tc>
          <w:tcPr>
            <w:tcW w:w="731" w:type="dxa"/>
            <w:vAlign w:val="center"/>
          </w:tcPr>
          <w:p w:rsidR="00217B4E" w:rsidRDefault="00217B4E" w:rsidP="002261DF">
            <w:pPr>
              <w:widowControl/>
              <w:spacing w:line="220" w:lineRule="exact"/>
              <w:jc w:val="center"/>
              <w:rPr>
                <w:bCs/>
                <w:kern w:val="0"/>
                <w:sz w:val="20"/>
              </w:rPr>
            </w:pPr>
            <w:r>
              <w:rPr>
                <w:bCs/>
                <w:kern w:val="0"/>
                <w:sz w:val="20"/>
              </w:rPr>
              <w:t>湛江</w:t>
            </w:r>
          </w:p>
        </w:tc>
        <w:tc>
          <w:tcPr>
            <w:tcW w:w="3075" w:type="dxa"/>
            <w:vAlign w:val="center"/>
          </w:tcPr>
          <w:p w:rsidR="00217B4E" w:rsidRDefault="00217B4E" w:rsidP="002261DF">
            <w:pPr>
              <w:widowControl/>
              <w:spacing w:line="220" w:lineRule="exact"/>
              <w:jc w:val="left"/>
              <w:rPr>
                <w:kern w:val="0"/>
                <w:sz w:val="24"/>
              </w:rPr>
            </w:pPr>
            <w:r>
              <w:rPr>
                <w:bCs/>
                <w:kern w:val="0"/>
                <w:sz w:val="20"/>
              </w:rPr>
              <w:t>湛江市</w:t>
            </w:r>
            <w:proofErr w:type="gramStart"/>
            <w:r>
              <w:rPr>
                <w:bCs/>
                <w:kern w:val="0"/>
                <w:sz w:val="20"/>
              </w:rPr>
              <w:t>人社局</w:t>
            </w:r>
            <w:proofErr w:type="gramEnd"/>
            <w:r>
              <w:rPr>
                <w:bCs/>
                <w:kern w:val="0"/>
                <w:sz w:val="20"/>
              </w:rPr>
              <w:t>人事考试管理办公室</w:t>
            </w:r>
          </w:p>
        </w:tc>
        <w:tc>
          <w:tcPr>
            <w:tcW w:w="3394" w:type="dxa"/>
            <w:vAlign w:val="center"/>
          </w:tcPr>
          <w:p w:rsidR="00217B4E" w:rsidRDefault="00217B4E" w:rsidP="002261DF">
            <w:pPr>
              <w:widowControl/>
              <w:spacing w:line="240" w:lineRule="exact"/>
              <w:jc w:val="left"/>
              <w:rPr>
                <w:kern w:val="0"/>
                <w:sz w:val="24"/>
              </w:rPr>
            </w:pPr>
            <w:r>
              <w:rPr>
                <w:kern w:val="0"/>
                <w:sz w:val="20"/>
              </w:rPr>
              <w:t>湛江市</w:t>
            </w:r>
            <w:proofErr w:type="gramStart"/>
            <w:r>
              <w:rPr>
                <w:kern w:val="0"/>
                <w:sz w:val="20"/>
              </w:rPr>
              <w:t>赤</w:t>
            </w:r>
            <w:proofErr w:type="gramEnd"/>
            <w:r>
              <w:rPr>
                <w:kern w:val="0"/>
                <w:sz w:val="20"/>
              </w:rPr>
              <w:t>坎区南桥南路</w:t>
            </w:r>
            <w:r>
              <w:rPr>
                <w:kern w:val="0"/>
                <w:sz w:val="20"/>
              </w:rPr>
              <w:t>46</w:t>
            </w:r>
            <w:r>
              <w:rPr>
                <w:kern w:val="0"/>
                <w:sz w:val="20"/>
              </w:rPr>
              <w:t>号办公楼三楼</w:t>
            </w:r>
          </w:p>
        </w:tc>
        <w:tc>
          <w:tcPr>
            <w:tcW w:w="1504" w:type="dxa"/>
            <w:vAlign w:val="center"/>
          </w:tcPr>
          <w:p w:rsidR="00217B4E" w:rsidRDefault="00217B4E" w:rsidP="002261DF">
            <w:pPr>
              <w:widowControl/>
              <w:spacing w:line="220" w:lineRule="exact"/>
              <w:jc w:val="center"/>
              <w:rPr>
                <w:kern w:val="0"/>
                <w:sz w:val="24"/>
              </w:rPr>
            </w:pPr>
            <w:r>
              <w:rPr>
                <w:kern w:val="0"/>
                <w:sz w:val="20"/>
              </w:rPr>
              <w:t>0759-3119313</w:t>
            </w:r>
          </w:p>
        </w:tc>
      </w:tr>
      <w:tr w:rsidR="00217B4E" w:rsidTr="002261DF">
        <w:trPr>
          <w:trHeight w:hRule="exact" w:val="567"/>
          <w:tblCellSpacing w:w="0" w:type="dxa"/>
          <w:jc w:val="center"/>
        </w:trPr>
        <w:tc>
          <w:tcPr>
            <w:tcW w:w="731" w:type="dxa"/>
            <w:vAlign w:val="center"/>
          </w:tcPr>
          <w:p w:rsidR="00217B4E" w:rsidRDefault="00217B4E" w:rsidP="002261DF">
            <w:pPr>
              <w:widowControl/>
              <w:spacing w:line="220" w:lineRule="exact"/>
              <w:jc w:val="center"/>
              <w:rPr>
                <w:bCs/>
                <w:kern w:val="0"/>
                <w:sz w:val="20"/>
              </w:rPr>
            </w:pPr>
            <w:r>
              <w:rPr>
                <w:bCs/>
                <w:kern w:val="0"/>
                <w:sz w:val="20"/>
              </w:rPr>
              <w:t>茂名</w:t>
            </w:r>
          </w:p>
        </w:tc>
        <w:tc>
          <w:tcPr>
            <w:tcW w:w="3075" w:type="dxa"/>
            <w:vAlign w:val="center"/>
          </w:tcPr>
          <w:p w:rsidR="00217B4E" w:rsidRDefault="00217B4E" w:rsidP="002261DF">
            <w:pPr>
              <w:widowControl/>
              <w:spacing w:line="220" w:lineRule="exact"/>
              <w:jc w:val="left"/>
              <w:rPr>
                <w:kern w:val="0"/>
                <w:sz w:val="24"/>
              </w:rPr>
            </w:pPr>
            <w:r>
              <w:rPr>
                <w:bCs/>
                <w:kern w:val="0"/>
                <w:sz w:val="20"/>
              </w:rPr>
              <w:t>茂名市</w:t>
            </w:r>
            <w:proofErr w:type="gramStart"/>
            <w:r>
              <w:rPr>
                <w:bCs/>
                <w:kern w:val="0"/>
                <w:sz w:val="20"/>
              </w:rPr>
              <w:t>人社局</w:t>
            </w:r>
            <w:proofErr w:type="gramEnd"/>
            <w:r>
              <w:rPr>
                <w:bCs/>
                <w:kern w:val="0"/>
                <w:sz w:val="20"/>
              </w:rPr>
              <w:t>人事考试管理办公室</w:t>
            </w:r>
          </w:p>
        </w:tc>
        <w:tc>
          <w:tcPr>
            <w:tcW w:w="3394" w:type="dxa"/>
            <w:vAlign w:val="center"/>
          </w:tcPr>
          <w:p w:rsidR="00217B4E" w:rsidRDefault="00217B4E" w:rsidP="002261DF">
            <w:pPr>
              <w:widowControl/>
              <w:spacing w:line="240" w:lineRule="exact"/>
              <w:jc w:val="left"/>
              <w:rPr>
                <w:kern w:val="0"/>
                <w:sz w:val="24"/>
              </w:rPr>
            </w:pPr>
            <w:r>
              <w:rPr>
                <w:kern w:val="0"/>
                <w:sz w:val="20"/>
              </w:rPr>
              <w:t>茂名市文明北路</w:t>
            </w:r>
            <w:r>
              <w:rPr>
                <w:kern w:val="0"/>
                <w:sz w:val="20"/>
              </w:rPr>
              <w:t>68</w:t>
            </w:r>
            <w:r>
              <w:rPr>
                <w:kern w:val="0"/>
                <w:sz w:val="20"/>
              </w:rPr>
              <w:t>号茂名市人力资源和社会保障局</w:t>
            </w:r>
            <w:r>
              <w:rPr>
                <w:kern w:val="0"/>
                <w:sz w:val="20"/>
              </w:rPr>
              <w:t>5</w:t>
            </w:r>
            <w:r>
              <w:rPr>
                <w:kern w:val="0"/>
                <w:sz w:val="20"/>
              </w:rPr>
              <w:t>楼</w:t>
            </w:r>
          </w:p>
        </w:tc>
        <w:tc>
          <w:tcPr>
            <w:tcW w:w="1504" w:type="dxa"/>
            <w:vAlign w:val="center"/>
          </w:tcPr>
          <w:p w:rsidR="00217B4E" w:rsidRDefault="00217B4E" w:rsidP="002261DF">
            <w:pPr>
              <w:widowControl/>
              <w:spacing w:line="220" w:lineRule="exact"/>
              <w:jc w:val="center"/>
              <w:rPr>
                <w:kern w:val="0"/>
                <w:sz w:val="24"/>
              </w:rPr>
            </w:pPr>
            <w:r>
              <w:rPr>
                <w:kern w:val="0"/>
                <w:sz w:val="20"/>
              </w:rPr>
              <w:t>0668-3916623</w:t>
            </w:r>
          </w:p>
        </w:tc>
      </w:tr>
      <w:tr w:rsidR="00217B4E" w:rsidTr="002261DF">
        <w:trPr>
          <w:trHeight w:val="454"/>
          <w:tblCellSpacing w:w="0" w:type="dxa"/>
          <w:jc w:val="center"/>
        </w:trPr>
        <w:tc>
          <w:tcPr>
            <w:tcW w:w="731" w:type="dxa"/>
            <w:vAlign w:val="center"/>
          </w:tcPr>
          <w:p w:rsidR="00217B4E" w:rsidRDefault="00217B4E" w:rsidP="002261DF">
            <w:pPr>
              <w:widowControl/>
              <w:spacing w:line="220" w:lineRule="exact"/>
              <w:jc w:val="center"/>
              <w:rPr>
                <w:kern w:val="0"/>
                <w:sz w:val="20"/>
              </w:rPr>
            </w:pPr>
            <w:r>
              <w:rPr>
                <w:kern w:val="0"/>
                <w:sz w:val="20"/>
              </w:rPr>
              <w:t>肇庆</w:t>
            </w:r>
          </w:p>
        </w:tc>
        <w:tc>
          <w:tcPr>
            <w:tcW w:w="3075" w:type="dxa"/>
            <w:vAlign w:val="center"/>
          </w:tcPr>
          <w:p w:rsidR="00217B4E" w:rsidRDefault="00217B4E" w:rsidP="002261DF">
            <w:pPr>
              <w:widowControl/>
              <w:spacing w:line="220" w:lineRule="exact"/>
              <w:jc w:val="left"/>
              <w:rPr>
                <w:kern w:val="0"/>
                <w:sz w:val="20"/>
              </w:rPr>
            </w:pPr>
            <w:r>
              <w:rPr>
                <w:kern w:val="0"/>
                <w:sz w:val="20"/>
              </w:rPr>
              <w:t>肇庆市人事考试中心</w:t>
            </w:r>
          </w:p>
        </w:tc>
        <w:tc>
          <w:tcPr>
            <w:tcW w:w="3394" w:type="dxa"/>
            <w:vAlign w:val="center"/>
          </w:tcPr>
          <w:p w:rsidR="00217B4E" w:rsidRDefault="00217B4E" w:rsidP="002261DF">
            <w:pPr>
              <w:widowControl/>
              <w:spacing w:line="240" w:lineRule="exact"/>
              <w:jc w:val="left"/>
              <w:rPr>
                <w:kern w:val="0"/>
                <w:sz w:val="24"/>
              </w:rPr>
            </w:pPr>
            <w:r>
              <w:rPr>
                <w:kern w:val="0"/>
                <w:sz w:val="20"/>
              </w:rPr>
              <w:t>肇庆市端州五路</w:t>
            </w:r>
            <w:r>
              <w:rPr>
                <w:kern w:val="0"/>
                <w:sz w:val="20"/>
              </w:rPr>
              <w:t>18</w:t>
            </w:r>
            <w:r>
              <w:rPr>
                <w:kern w:val="0"/>
                <w:sz w:val="20"/>
              </w:rPr>
              <w:t xml:space="preserve">号人才大厦　</w:t>
            </w:r>
          </w:p>
        </w:tc>
        <w:tc>
          <w:tcPr>
            <w:tcW w:w="1504" w:type="dxa"/>
            <w:vAlign w:val="center"/>
          </w:tcPr>
          <w:p w:rsidR="00217B4E" w:rsidRDefault="00217B4E" w:rsidP="002261DF">
            <w:pPr>
              <w:widowControl/>
              <w:spacing w:line="220" w:lineRule="exact"/>
              <w:jc w:val="center"/>
              <w:rPr>
                <w:kern w:val="0"/>
                <w:sz w:val="24"/>
              </w:rPr>
            </w:pPr>
            <w:r>
              <w:rPr>
                <w:kern w:val="0"/>
                <w:sz w:val="20"/>
              </w:rPr>
              <w:t>0758-2271231</w:t>
            </w:r>
          </w:p>
        </w:tc>
      </w:tr>
      <w:tr w:rsidR="00217B4E" w:rsidTr="002261DF">
        <w:trPr>
          <w:trHeight w:val="454"/>
          <w:tblCellSpacing w:w="0" w:type="dxa"/>
          <w:jc w:val="center"/>
        </w:trPr>
        <w:tc>
          <w:tcPr>
            <w:tcW w:w="731" w:type="dxa"/>
            <w:vAlign w:val="center"/>
          </w:tcPr>
          <w:p w:rsidR="00217B4E" w:rsidRDefault="00217B4E" w:rsidP="002261DF">
            <w:pPr>
              <w:widowControl/>
              <w:spacing w:line="220" w:lineRule="exact"/>
              <w:jc w:val="center"/>
              <w:rPr>
                <w:kern w:val="0"/>
                <w:sz w:val="20"/>
              </w:rPr>
            </w:pPr>
            <w:r>
              <w:rPr>
                <w:kern w:val="0"/>
                <w:sz w:val="20"/>
              </w:rPr>
              <w:t>清远</w:t>
            </w:r>
          </w:p>
        </w:tc>
        <w:tc>
          <w:tcPr>
            <w:tcW w:w="3075" w:type="dxa"/>
            <w:vAlign w:val="center"/>
          </w:tcPr>
          <w:p w:rsidR="00217B4E" w:rsidRDefault="00217B4E" w:rsidP="002261DF">
            <w:pPr>
              <w:widowControl/>
              <w:spacing w:line="220" w:lineRule="exact"/>
              <w:jc w:val="left"/>
              <w:rPr>
                <w:kern w:val="0"/>
                <w:sz w:val="24"/>
              </w:rPr>
            </w:pPr>
            <w:r>
              <w:rPr>
                <w:kern w:val="0"/>
                <w:sz w:val="20"/>
              </w:rPr>
              <w:t>清远市人事考试院</w:t>
            </w:r>
          </w:p>
        </w:tc>
        <w:tc>
          <w:tcPr>
            <w:tcW w:w="3394" w:type="dxa"/>
            <w:vAlign w:val="center"/>
          </w:tcPr>
          <w:p w:rsidR="00217B4E" w:rsidRDefault="00217B4E" w:rsidP="002261DF">
            <w:pPr>
              <w:widowControl/>
              <w:spacing w:line="240" w:lineRule="exact"/>
              <w:jc w:val="left"/>
              <w:rPr>
                <w:kern w:val="0"/>
                <w:sz w:val="24"/>
              </w:rPr>
            </w:pPr>
            <w:r>
              <w:rPr>
                <w:kern w:val="0"/>
                <w:sz w:val="20"/>
              </w:rPr>
              <w:t>清远市清城区银泉北路社科大院</w:t>
            </w:r>
            <w:r>
              <w:rPr>
                <w:kern w:val="0"/>
                <w:sz w:val="20"/>
              </w:rPr>
              <w:t>9</w:t>
            </w:r>
            <w:r>
              <w:rPr>
                <w:kern w:val="0"/>
                <w:sz w:val="20"/>
              </w:rPr>
              <w:t>层</w:t>
            </w:r>
            <w:r>
              <w:rPr>
                <w:kern w:val="0"/>
                <w:sz w:val="20"/>
              </w:rPr>
              <w:t xml:space="preserve"> </w:t>
            </w:r>
          </w:p>
        </w:tc>
        <w:tc>
          <w:tcPr>
            <w:tcW w:w="1504" w:type="dxa"/>
            <w:vAlign w:val="center"/>
          </w:tcPr>
          <w:p w:rsidR="00217B4E" w:rsidRDefault="00217B4E" w:rsidP="002261DF">
            <w:pPr>
              <w:widowControl/>
              <w:spacing w:line="220" w:lineRule="exact"/>
              <w:jc w:val="center"/>
              <w:rPr>
                <w:kern w:val="0"/>
                <w:sz w:val="24"/>
              </w:rPr>
            </w:pPr>
            <w:r>
              <w:rPr>
                <w:kern w:val="0"/>
                <w:sz w:val="20"/>
              </w:rPr>
              <w:t>0763-3366674</w:t>
            </w:r>
          </w:p>
        </w:tc>
      </w:tr>
      <w:tr w:rsidR="00217B4E" w:rsidTr="002261DF">
        <w:trPr>
          <w:trHeight w:val="454"/>
          <w:tblCellSpacing w:w="0" w:type="dxa"/>
          <w:jc w:val="center"/>
        </w:trPr>
        <w:tc>
          <w:tcPr>
            <w:tcW w:w="731" w:type="dxa"/>
            <w:vAlign w:val="center"/>
          </w:tcPr>
          <w:p w:rsidR="00217B4E" w:rsidRDefault="00217B4E" w:rsidP="002261DF">
            <w:pPr>
              <w:widowControl/>
              <w:spacing w:line="220" w:lineRule="exact"/>
              <w:jc w:val="center"/>
              <w:rPr>
                <w:rFonts w:hint="eastAsia"/>
                <w:bCs/>
                <w:kern w:val="0"/>
                <w:sz w:val="20"/>
              </w:rPr>
            </w:pPr>
            <w:r>
              <w:rPr>
                <w:rFonts w:hint="eastAsia"/>
                <w:bCs/>
                <w:kern w:val="0"/>
                <w:sz w:val="20"/>
              </w:rPr>
              <w:t>潮州</w:t>
            </w:r>
          </w:p>
        </w:tc>
        <w:tc>
          <w:tcPr>
            <w:tcW w:w="3075" w:type="dxa"/>
            <w:vAlign w:val="center"/>
          </w:tcPr>
          <w:p w:rsidR="00217B4E" w:rsidRDefault="00217B4E" w:rsidP="002261DF">
            <w:pPr>
              <w:widowControl/>
              <w:spacing w:line="220" w:lineRule="exact"/>
              <w:jc w:val="left"/>
              <w:rPr>
                <w:kern w:val="0"/>
                <w:sz w:val="24"/>
              </w:rPr>
            </w:pPr>
            <w:r>
              <w:rPr>
                <w:rFonts w:hint="eastAsia"/>
                <w:bCs/>
                <w:kern w:val="0"/>
                <w:sz w:val="20"/>
              </w:rPr>
              <w:t>潮州市人事考试管理办公室</w:t>
            </w:r>
          </w:p>
        </w:tc>
        <w:tc>
          <w:tcPr>
            <w:tcW w:w="3394" w:type="dxa"/>
            <w:vAlign w:val="center"/>
          </w:tcPr>
          <w:p w:rsidR="00217B4E" w:rsidRDefault="00217B4E" w:rsidP="002261DF">
            <w:pPr>
              <w:widowControl/>
              <w:spacing w:line="240" w:lineRule="exact"/>
              <w:jc w:val="left"/>
              <w:rPr>
                <w:kern w:val="0"/>
                <w:sz w:val="24"/>
              </w:rPr>
            </w:pPr>
            <w:r>
              <w:rPr>
                <w:rFonts w:hint="eastAsia"/>
                <w:kern w:val="0"/>
                <w:sz w:val="20"/>
              </w:rPr>
              <w:t>潮州市春荣路</w:t>
            </w:r>
            <w:proofErr w:type="gramStart"/>
            <w:r>
              <w:rPr>
                <w:rFonts w:hint="eastAsia"/>
                <w:kern w:val="0"/>
                <w:sz w:val="20"/>
              </w:rPr>
              <w:t>玉兰园</w:t>
            </w:r>
            <w:proofErr w:type="gramEnd"/>
            <w:r>
              <w:rPr>
                <w:rFonts w:hint="eastAsia"/>
                <w:kern w:val="0"/>
                <w:sz w:val="20"/>
              </w:rPr>
              <w:t>综合楼三楼</w:t>
            </w:r>
          </w:p>
        </w:tc>
        <w:tc>
          <w:tcPr>
            <w:tcW w:w="1504" w:type="dxa"/>
            <w:vAlign w:val="center"/>
          </w:tcPr>
          <w:p w:rsidR="00217B4E" w:rsidRDefault="00217B4E" w:rsidP="002261DF">
            <w:pPr>
              <w:widowControl/>
              <w:spacing w:line="220" w:lineRule="exact"/>
              <w:jc w:val="center"/>
              <w:rPr>
                <w:kern w:val="0"/>
                <w:sz w:val="24"/>
              </w:rPr>
            </w:pPr>
            <w:r>
              <w:rPr>
                <w:kern w:val="0"/>
                <w:sz w:val="20"/>
              </w:rPr>
              <w:t>0768-2130159</w:t>
            </w:r>
          </w:p>
        </w:tc>
      </w:tr>
      <w:tr w:rsidR="00217B4E" w:rsidTr="002261DF">
        <w:trPr>
          <w:trHeight w:hRule="exact" w:val="567"/>
          <w:tblCellSpacing w:w="0" w:type="dxa"/>
          <w:jc w:val="center"/>
        </w:trPr>
        <w:tc>
          <w:tcPr>
            <w:tcW w:w="731" w:type="dxa"/>
            <w:vAlign w:val="center"/>
          </w:tcPr>
          <w:p w:rsidR="00217B4E" w:rsidRDefault="00217B4E" w:rsidP="002261DF">
            <w:pPr>
              <w:widowControl/>
              <w:spacing w:line="220" w:lineRule="exact"/>
              <w:jc w:val="center"/>
              <w:rPr>
                <w:bCs/>
                <w:kern w:val="0"/>
                <w:sz w:val="20"/>
              </w:rPr>
            </w:pPr>
            <w:r>
              <w:rPr>
                <w:bCs/>
                <w:kern w:val="0"/>
                <w:sz w:val="20"/>
              </w:rPr>
              <w:t>揭阳</w:t>
            </w:r>
          </w:p>
        </w:tc>
        <w:tc>
          <w:tcPr>
            <w:tcW w:w="3075" w:type="dxa"/>
            <w:vAlign w:val="center"/>
          </w:tcPr>
          <w:p w:rsidR="00217B4E" w:rsidRDefault="00217B4E" w:rsidP="002261DF">
            <w:pPr>
              <w:widowControl/>
              <w:spacing w:line="220" w:lineRule="exact"/>
              <w:jc w:val="left"/>
              <w:rPr>
                <w:kern w:val="0"/>
                <w:sz w:val="24"/>
              </w:rPr>
            </w:pPr>
            <w:r>
              <w:rPr>
                <w:bCs/>
                <w:kern w:val="0"/>
                <w:sz w:val="20"/>
              </w:rPr>
              <w:t>揭阳市</w:t>
            </w:r>
            <w:proofErr w:type="gramStart"/>
            <w:r>
              <w:rPr>
                <w:bCs/>
                <w:kern w:val="0"/>
                <w:sz w:val="20"/>
              </w:rPr>
              <w:t>人社局</w:t>
            </w:r>
            <w:proofErr w:type="gramEnd"/>
            <w:r>
              <w:rPr>
                <w:bCs/>
                <w:kern w:val="0"/>
                <w:sz w:val="20"/>
              </w:rPr>
              <w:t>人事考试办公室</w:t>
            </w:r>
          </w:p>
        </w:tc>
        <w:tc>
          <w:tcPr>
            <w:tcW w:w="3394" w:type="dxa"/>
            <w:vAlign w:val="center"/>
          </w:tcPr>
          <w:p w:rsidR="00217B4E" w:rsidRDefault="00217B4E" w:rsidP="002261DF">
            <w:pPr>
              <w:widowControl/>
              <w:spacing w:line="240" w:lineRule="exact"/>
              <w:jc w:val="left"/>
              <w:rPr>
                <w:kern w:val="0"/>
                <w:sz w:val="24"/>
              </w:rPr>
            </w:pPr>
            <w:r>
              <w:rPr>
                <w:kern w:val="0"/>
                <w:sz w:val="20"/>
              </w:rPr>
              <w:t>揭阳市区建阳路</w:t>
            </w:r>
            <w:proofErr w:type="gramStart"/>
            <w:r>
              <w:rPr>
                <w:kern w:val="0"/>
                <w:sz w:val="20"/>
              </w:rPr>
              <w:t>中段原</w:t>
            </w:r>
            <w:proofErr w:type="gramEnd"/>
            <w:r>
              <w:rPr>
                <w:kern w:val="0"/>
                <w:sz w:val="20"/>
              </w:rPr>
              <w:t>社会保障大楼三楼</w:t>
            </w:r>
            <w:r>
              <w:rPr>
                <w:kern w:val="0"/>
                <w:sz w:val="20"/>
              </w:rPr>
              <w:t>304</w:t>
            </w:r>
          </w:p>
        </w:tc>
        <w:tc>
          <w:tcPr>
            <w:tcW w:w="1504" w:type="dxa"/>
            <w:vAlign w:val="center"/>
          </w:tcPr>
          <w:p w:rsidR="00217B4E" w:rsidRDefault="00217B4E" w:rsidP="002261DF">
            <w:pPr>
              <w:widowControl/>
              <w:spacing w:line="220" w:lineRule="exact"/>
              <w:jc w:val="center"/>
              <w:rPr>
                <w:kern w:val="0"/>
                <w:sz w:val="24"/>
              </w:rPr>
            </w:pPr>
            <w:r>
              <w:rPr>
                <w:kern w:val="0"/>
                <w:sz w:val="20"/>
              </w:rPr>
              <w:t>0663-8233640</w:t>
            </w:r>
          </w:p>
        </w:tc>
      </w:tr>
      <w:tr w:rsidR="00217B4E" w:rsidTr="002261DF">
        <w:trPr>
          <w:trHeight w:hRule="exact" w:val="454"/>
          <w:tblCellSpacing w:w="0" w:type="dxa"/>
          <w:jc w:val="center"/>
        </w:trPr>
        <w:tc>
          <w:tcPr>
            <w:tcW w:w="731" w:type="dxa"/>
            <w:vAlign w:val="center"/>
          </w:tcPr>
          <w:p w:rsidR="00217B4E" w:rsidRDefault="00217B4E" w:rsidP="002261DF">
            <w:pPr>
              <w:widowControl/>
              <w:spacing w:line="220" w:lineRule="exact"/>
              <w:jc w:val="center"/>
              <w:rPr>
                <w:kern w:val="0"/>
                <w:sz w:val="20"/>
              </w:rPr>
            </w:pPr>
            <w:r>
              <w:rPr>
                <w:kern w:val="0"/>
                <w:sz w:val="20"/>
              </w:rPr>
              <w:t>云浮</w:t>
            </w:r>
          </w:p>
        </w:tc>
        <w:tc>
          <w:tcPr>
            <w:tcW w:w="3075" w:type="dxa"/>
            <w:vAlign w:val="center"/>
          </w:tcPr>
          <w:p w:rsidR="00217B4E" w:rsidRDefault="00217B4E" w:rsidP="002261DF">
            <w:pPr>
              <w:widowControl/>
              <w:spacing w:line="220" w:lineRule="exact"/>
              <w:jc w:val="left"/>
              <w:rPr>
                <w:kern w:val="0"/>
                <w:sz w:val="24"/>
              </w:rPr>
            </w:pPr>
            <w:r>
              <w:rPr>
                <w:kern w:val="0"/>
                <w:sz w:val="20"/>
              </w:rPr>
              <w:t>云浮市人事考试院</w:t>
            </w:r>
          </w:p>
        </w:tc>
        <w:tc>
          <w:tcPr>
            <w:tcW w:w="3394" w:type="dxa"/>
            <w:vAlign w:val="center"/>
          </w:tcPr>
          <w:p w:rsidR="00217B4E" w:rsidRDefault="00217B4E" w:rsidP="002261DF">
            <w:pPr>
              <w:widowControl/>
              <w:spacing w:line="240" w:lineRule="exact"/>
              <w:jc w:val="left"/>
              <w:rPr>
                <w:kern w:val="0"/>
                <w:sz w:val="24"/>
              </w:rPr>
            </w:pPr>
            <w:r>
              <w:rPr>
                <w:kern w:val="0"/>
                <w:sz w:val="20"/>
              </w:rPr>
              <w:t>云浮市云城区高峰街道大降坪</w:t>
            </w:r>
            <w:r>
              <w:rPr>
                <w:kern w:val="0"/>
                <w:sz w:val="20"/>
              </w:rPr>
              <w:t>100</w:t>
            </w:r>
            <w:r>
              <w:rPr>
                <w:kern w:val="0"/>
                <w:sz w:val="20"/>
              </w:rPr>
              <w:t>号</w:t>
            </w:r>
          </w:p>
        </w:tc>
        <w:tc>
          <w:tcPr>
            <w:tcW w:w="1504" w:type="dxa"/>
            <w:vAlign w:val="center"/>
          </w:tcPr>
          <w:p w:rsidR="00217B4E" w:rsidRDefault="00217B4E" w:rsidP="002261DF">
            <w:pPr>
              <w:widowControl/>
              <w:spacing w:line="220" w:lineRule="exact"/>
              <w:jc w:val="center"/>
              <w:rPr>
                <w:rFonts w:hint="eastAsia"/>
                <w:kern w:val="0"/>
                <w:sz w:val="20"/>
              </w:rPr>
            </w:pPr>
            <w:r>
              <w:rPr>
                <w:kern w:val="0"/>
                <w:sz w:val="20"/>
              </w:rPr>
              <w:t>0766</w:t>
            </w:r>
            <w:r>
              <w:rPr>
                <w:rFonts w:hint="eastAsia"/>
                <w:kern w:val="0"/>
                <w:sz w:val="20"/>
              </w:rPr>
              <w:t>-</w:t>
            </w:r>
            <w:r>
              <w:rPr>
                <w:kern w:val="0"/>
                <w:sz w:val="20"/>
              </w:rPr>
              <w:t>8818280</w:t>
            </w:r>
          </w:p>
          <w:p w:rsidR="00217B4E" w:rsidRDefault="00217B4E" w:rsidP="002261DF">
            <w:pPr>
              <w:widowControl/>
              <w:spacing w:line="220" w:lineRule="exact"/>
              <w:jc w:val="center"/>
              <w:rPr>
                <w:kern w:val="0"/>
                <w:sz w:val="24"/>
              </w:rPr>
            </w:pPr>
            <w:r>
              <w:rPr>
                <w:rFonts w:hint="eastAsia"/>
                <w:kern w:val="0"/>
                <w:sz w:val="20"/>
              </w:rPr>
              <w:t>0766-</w:t>
            </w:r>
            <w:r>
              <w:rPr>
                <w:kern w:val="0"/>
                <w:sz w:val="20"/>
              </w:rPr>
              <w:t>8818731</w:t>
            </w:r>
          </w:p>
        </w:tc>
      </w:tr>
    </w:tbl>
    <w:p w:rsidR="007F0809" w:rsidRDefault="007F0809">
      <w:bookmarkStart w:id="0" w:name="_GoBack"/>
      <w:bookmarkEnd w:id="0"/>
    </w:p>
    <w:sectPr w:rsidR="007F08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672" w:rsidRDefault="00417672" w:rsidP="00217B4E">
      <w:r>
        <w:separator/>
      </w:r>
    </w:p>
  </w:endnote>
  <w:endnote w:type="continuationSeparator" w:id="0">
    <w:p w:rsidR="00417672" w:rsidRDefault="00417672" w:rsidP="00217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672" w:rsidRDefault="00417672" w:rsidP="00217B4E">
      <w:r>
        <w:separator/>
      </w:r>
    </w:p>
  </w:footnote>
  <w:footnote w:type="continuationSeparator" w:id="0">
    <w:p w:rsidR="00417672" w:rsidRDefault="00417672" w:rsidP="00217B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suff w:val="space"/>
      <w:lvlText w:val="%1."/>
      <w:lvlJc w:val="left"/>
    </w:lvl>
  </w:abstractNum>
  <w:abstractNum w:abstractNumId="1">
    <w:nsid w:val="00000002"/>
    <w:multiLevelType w:val="singleLevel"/>
    <w:tmpl w:val="00000002"/>
    <w:lvl w:ilvl="0">
      <w:start w:val="3"/>
      <w:numFmt w:val="chineseCounting"/>
      <w:suff w:val="nothing"/>
      <w:lvlText w:val="%1、"/>
      <w:lvlJc w:val="left"/>
      <w:rPr>
        <w:rFonts w:hint="eastAsia"/>
      </w:rPr>
    </w:lvl>
  </w:abstractNum>
  <w:abstractNum w:abstractNumId="2">
    <w:nsid w:val="00000003"/>
    <w:multiLevelType w:val="singleLevel"/>
    <w:tmpl w:val="00000003"/>
    <w:lvl w:ilvl="0">
      <w:start w:val="4"/>
      <w:numFmt w:val="chineseCounting"/>
      <w:suff w:val="nothing"/>
      <w:lvlText w:val="（%1）"/>
      <w:lvlJc w:val="left"/>
      <w:rPr>
        <w:rFonts w:hint="eastAsia"/>
      </w:rPr>
    </w:lvl>
  </w:abstractNum>
  <w:abstractNum w:abstractNumId="3">
    <w:nsid w:val="00000004"/>
    <w:multiLevelType w:val="singleLevel"/>
    <w:tmpl w:val="00000004"/>
    <w:lvl w:ilvl="0">
      <w:start w:val="4"/>
      <w:numFmt w:val="decimal"/>
      <w:suff w:val="space"/>
      <w:lvlText w:val="%1."/>
      <w:lvlJc w:val="left"/>
    </w:lvl>
  </w:abstractNum>
  <w:abstractNum w:abstractNumId="4">
    <w:nsid w:val="00000005"/>
    <w:multiLevelType w:val="singleLevel"/>
    <w:tmpl w:val="00000005"/>
    <w:lvl w:ilvl="0">
      <w:start w:val="8"/>
      <w:numFmt w:val="chineseCounting"/>
      <w:suff w:val="nothing"/>
      <w:lvlText w:val="（%1）"/>
      <w:lvlJc w:val="left"/>
      <w:rPr>
        <w:rFonts w:hint="eastAsia"/>
      </w:rPr>
    </w:lvl>
  </w:abstractNum>
  <w:abstractNum w:abstractNumId="5">
    <w:nsid w:val="00000006"/>
    <w:multiLevelType w:val="singleLevel"/>
    <w:tmpl w:val="00000006"/>
    <w:lvl w:ilvl="0">
      <w:start w:val="1"/>
      <w:numFmt w:val="decimal"/>
      <w:suff w:val="space"/>
      <w:lvlText w:val="%1."/>
      <w:lvlJc w:val="left"/>
    </w:lvl>
  </w:abstractNum>
  <w:abstractNum w:abstractNumId="6">
    <w:nsid w:val="00000007"/>
    <w:multiLevelType w:val="singleLevel"/>
    <w:tmpl w:val="00000007"/>
    <w:lvl w:ilvl="0">
      <w:start w:val="1"/>
      <w:numFmt w:val="chineseCounting"/>
      <w:suff w:val="nothing"/>
      <w:lvlText w:val="（%1）"/>
      <w:lvlJc w:val="left"/>
      <w:pPr>
        <w:ind w:left="704" w:firstLine="0"/>
      </w:pPr>
      <w:rPr>
        <w:rFonts w:hint="eastAsia"/>
      </w:rPr>
    </w:lvl>
  </w:abstractNum>
  <w:abstractNum w:abstractNumId="7">
    <w:nsid w:val="00000008"/>
    <w:multiLevelType w:val="singleLevel"/>
    <w:tmpl w:val="00000008"/>
    <w:lvl w:ilvl="0">
      <w:start w:val="1"/>
      <w:numFmt w:val="decimal"/>
      <w:suff w:val="space"/>
      <w:lvlText w:val="%1."/>
      <w:lvlJc w:val="left"/>
    </w:lvl>
  </w:abstractNum>
  <w:abstractNum w:abstractNumId="8">
    <w:nsid w:val="00000009"/>
    <w:multiLevelType w:val="singleLevel"/>
    <w:tmpl w:val="00000009"/>
    <w:lvl w:ilvl="0">
      <w:start w:val="1"/>
      <w:numFmt w:val="decimal"/>
      <w:suff w:val="space"/>
      <w:lvlText w:val="%1."/>
      <w:lvlJc w:val="left"/>
    </w:lvl>
  </w:abstractNum>
  <w:num w:numId="1">
    <w:abstractNumId w:val="7"/>
  </w:num>
  <w:num w:numId="2">
    <w:abstractNumId w:val="3"/>
  </w:num>
  <w:num w:numId="3">
    <w:abstractNumId w:val="2"/>
  </w:num>
  <w:num w:numId="4">
    <w:abstractNumId w:val="8"/>
  </w:num>
  <w:num w:numId="5">
    <w:abstractNumId w:val="4"/>
  </w:num>
  <w:num w:numId="6">
    <w:abstractNumId w:val="5"/>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8DD"/>
    <w:rsid w:val="00003BB1"/>
    <w:rsid w:val="00004AA8"/>
    <w:rsid w:val="00006505"/>
    <w:rsid w:val="000065E0"/>
    <w:rsid w:val="000233D7"/>
    <w:rsid w:val="000243D5"/>
    <w:rsid w:val="0003123C"/>
    <w:rsid w:val="00035F95"/>
    <w:rsid w:val="000476E8"/>
    <w:rsid w:val="000954AB"/>
    <w:rsid w:val="0009692A"/>
    <w:rsid w:val="000A1B84"/>
    <w:rsid w:val="000A3AFE"/>
    <w:rsid w:val="000A4F44"/>
    <w:rsid w:val="000A538B"/>
    <w:rsid w:val="000A6B74"/>
    <w:rsid w:val="000D5729"/>
    <w:rsid w:val="000F3882"/>
    <w:rsid w:val="000F7334"/>
    <w:rsid w:val="001061A4"/>
    <w:rsid w:val="00153650"/>
    <w:rsid w:val="00167CA7"/>
    <w:rsid w:val="00181495"/>
    <w:rsid w:val="001B3991"/>
    <w:rsid w:val="001C4309"/>
    <w:rsid w:val="001E3287"/>
    <w:rsid w:val="001E3318"/>
    <w:rsid w:val="001E5766"/>
    <w:rsid w:val="001F5B50"/>
    <w:rsid w:val="001F5BD2"/>
    <w:rsid w:val="00211A37"/>
    <w:rsid w:val="00212638"/>
    <w:rsid w:val="00217B4E"/>
    <w:rsid w:val="002213C5"/>
    <w:rsid w:val="00235229"/>
    <w:rsid w:val="00235B1F"/>
    <w:rsid w:val="0024260F"/>
    <w:rsid w:val="00244CC1"/>
    <w:rsid w:val="002617AE"/>
    <w:rsid w:val="0028457E"/>
    <w:rsid w:val="00291F4F"/>
    <w:rsid w:val="002B1441"/>
    <w:rsid w:val="002B2FA2"/>
    <w:rsid w:val="002D5BD1"/>
    <w:rsid w:val="002E499A"/>
    <w:rsid w:val="00305390"/>
    <w:rsid w:val="0032281F"/>
    <w:rsid w:val="00350602"/>
    <w:rsid w:val="0035090B"/>
    <w:rsid w:val="00357206"/>
    <w:rsid w:val="00361867"/>
    <w:rsid w:val="0037548E"/>
    <w:rsid w:val="0038649F"/>
    <w:rsid w:val="003927BB"/>
    <w:rsid w:val="003A01B9"/>
    <w:rsid w:val="003D2525"/>
    <w:rsid w:val="003F1CAA"/>
    <w:rsid w:val="003F5E16"/>
    <w:rsid w:val="00417672"/>
    <w:rsid w:val="004603D3"/>
    <w:rsid w:val="004658DD"/>
    <w:rsid w:val="00472317"/>
    <w:rsid w:val="00492602"/>
    <w:rsid w:val="004960F3"/>
    <w:rsid w:val="004A0DF2"/>
    <w:rsid w:val="004A6E7E"/>
    <w:rsid w:val="004A79B1"/>
    <w:rsid w:val="004B22C8"/>
    <w:rsid w:val="004C3C8F"/>
    <w:rsid w:val="004D2780"/>
    <w:rsid w:val="004E3C61"/>
    <w:rsid w:val="004E5C0B"/>
    <w:rsid w:val="004F0045"/>
    <w:rsid w:val="004F61E4"/>
    <w:rsid w:val="00500024"/>
    <w:rsid w:val="00501081"/>
    <w:rsid w:val="005054EE"/>
    <w:rsid w:val="00510748"/>
    <w:rsid w:val="0051208F"/>
    <w:rsid w:val="00514A4E"/>
    <w:rsid w:val="00520B1B"/>
    <w:rsid w:val="005259DC"/>
    <w:rsid w:val="00536124"/>
    <w:rsid w:val="00572669"/>
    <w:rsid w:val="00574891"/>
    <w:rsid w:val="0059026B"/>
    <w:rsid w:val="00595165"/>
    <w:rsid w:val="005A571C"/>
    <w:rsid w:val="005A72C3"/>
    <w:rsid w:val="005A77F3"/>
    <w:rsid w:val="005A7B27"/>
    <w:rsid w:val="005B1D1A"/>
    <w:rsid w:val="005C3B3C"/>
    <w:rsid w:val="005E684B"/>
    <w:rsid w:val="005E694D"/>
    <w:rsid w:val="005F0916"/>
    <w:rsid w:val="005F6B89"/>
    <w:rsid w:val="00624445"/>
    <w:rsid w:val="00660CC9"/>
    <w:rsid w:val="006672FA"/>
    <w:rsid w:val="00670F59"/>
    <w:rsid w:val="00677839"/>
    <w:rsid w:val="006904FD"/>
    <w:rsid w:val="00693A30"/>
    <w:rsid w:val="006C1E48"/>
    <w:rsid w:val="006D1BFF"/>
    <w:rsid w:val="006D2634"/>
    <w:rsid w:val="006E1DE9"/>
    <w:rsid w:val="006F3542"/>
    <w:rsid w:val="00704B10"/>
    <w:rsid w:val="00706D43"/>
    <w:rsid w:val="007118C2"/>
    <w:rsid w:val="00711B8F"/>
    <w:rsid w:val="00715F02"/>
    <w:rsid w:val="00741C0B"/>
    <w:rsid w:val="00776D6E"/>
    <w:rsid w:val="00786BEE"/>
    <w:rsid w:val="00793D7D"/>
    <w:rsid w:val="007A0E9E"/>
    <w:rsid w:val="007A3742"/>
    <w:rsid w:val="007A42C5"/>
    <w:rsid w:val="007A58CD"/>
    <w:rsid w:val="007A643B"/>
    <w:rsid w:val="007C2B97"/>
    <w:rsid w:val="007C5904"/>
    <w:rsid w:val="007F0809"/>
    <w:rsid w:val="007F7594"/>
    <w:rsid w:val="0080252C"/>
    <w:rsid w:val="00802FBC"/>
    <w:rsid w:val="00807DC3"/>
    <w:rsid w:val="00812573"/>
    <w:rsid w:val="00832D2B"/>
    <w:rsid w:val="008366E3"/>
    <w:rsid w:val="008419F7"/>
    <w:rsid w:val="008452E0"/>
    <w:rsid w:val="00875942"/>
    <w:rsid w:val="008A4EF0"/>
    <w:rsid w:val="008C2404"/>
    <w:rsid w:val="008F1EBC"/>
    <w:rsid w:val="00900D54"/>
    <w:rsid w:val="00914998"/>
    <w:rsid w:val="00923A66"/>
    <w:rsid w:val="00926462"/>
    <w:rsid w:val="0094145C"/>
    <w:rsid w:val="00972536"/>
    <w:rsid w:val="009758D5"/>
    <w:rsid w:val="00985721"/>
    <w:rsid w:val="00991613"/>
    <w:rsid w:val="009A7AD1"/>
    <w:rsid w:val="009B4A90"/>
    <w:rsid w:val="009D52EC"/>
    <w:rsid w:val="009D72C0"/>
    <w:rsid w:val="009E5C43"/>
    <w:rsid w:val="009F2E01"/>
    <w:rsid w:val="00A023AF"/>
    <w:rsid w:val="00A061C1"/>
    <w:rsid w:val="00A30B48"/>
    <w:rsid w:val="00A31FFE"/>
    <w:rsid w:val="00A353B9"/>
    <w:rsid w:val="00A35E63"/>
    <w:rsid w:val="00A5341D"/>
    <w:rsid w:val="00A57FF4"/>
    <w:rsid w:val="00A71782"/>
    <w:rsid w:val="00A818D8"/>
    <w:rsid w:val="00A83F57"/>
    <w:rsid w:val="00A8484A"/>
    <w:rsid w:val="00A87F63"/>
    <w:rsid w:val="00A94BF9"/>
    <w:rsid w:val="00AA6003"/>
    <w:rsid w:val="00AA6BDA"/>
    <w:rsid w:val="00AB63EA"/>
    <w:rsid w:val="00AD28D9"/>
    <w:rsid w:val="00AD5061"/>
    <w:rsid w:val="00AD6199"/>
    <w:rsid w:val="00AE2E21"/>
    <w:rsid w:val="00AE68E2"/>
    <w:rsid w:val="00AF2D2A"/>
    <w:rsid w:val="00B30B79"/>
    <w:rsid w:val="00B3449D"/>
    <w:rsid w:val="00B429B4"/>
    <w:rsid w:val="00B44287"/>
    <w:rsid w:val="00B45B95"/>
    <w:rsid w:val="00B61430"/>
    <w:rsid w:val="00B70AB7"/>
    <w:rsid w:val="00B86A70"/>
    <w:rsid w:val="00B87473"/>
    <w:rsid w:val="00B968C3"/>
    <w:rsid w:val="00BA1116"/>
    <w:rsid w:val="00BA193D"/>
    <w:rsid w:val="00BA1EC8"/>
    <w:rsid w:val="00BA5663"/>
    <w:rsid w:val="00BA6FF8"/>
    <w:rsid w:val="00BB2717"/>
    <w:rsid w:val="00BD32F9"/>
    <w:rsid w:val="00BD5736"/>
    <w:rsid w:val="00BE006A"/>
    <w:rsid w:val="00BE0FE0"/>
    <w:rsid w:val="00BF1114"/>
    <w:rsid w:val="00C0466D"/>
    <w:rsid w:val="00C05AC0"/>
    <w:rsid w:val="00C24CA5"/>
    <w:rsid w:val="00C3487F"/>
    <w:rsid w:val="00C472E6"/>
    <w:rsid w:val="00C55195"/>
    <w:rsid w:val="00C6039E"/>
    <w:rsid w:val="00C61AA1"/>
    <w:rsid w:val="00C661DD"/>
    <w:rsid w:val="00C66CDD"/>
    <w:rsid w:val="00C86453"/>
    <w:rsid w:val="00CA1650"/>
    <w:rsid w:val="00CB0A36"/>
    <w:rsid w:val="00CB0B79"/>
    <w:rsid w:val="00CC6725"/>
    <w:rsid w:val="00CD15C9"/>
    <w:rsid w:val="00D17D54"/>
    <w:rsid w:val="00D24FDA"/>
    <w:rsid w:val="00D40E21"/>
    <w:rsid w:val="00D41CCC"/>
    <w:rsid w:val="00D52263"/>
    <w:rsid w:val="00D82BCB"/>
    <w:rsid w:val="00D906DA"/>
    <w:rsid w:val="00DA1A39"/>
    <w:rsid w:val="00DA1A74"/>
    <w:rsid w:val="00DC3B62"/>
    <w:rsid w:val="00DC4AB6"/>
    <w:rsid w:val="00DC4D14"/>
    <w:rsid w:val="00DD788E"/>
    <w:rsid w:val="00E15E72"/>
    <w:rsid w:val="00E20D9F"/>
    <w:rsid w:val="00E21B75"/>
    <w:rsid w:val="00E21BD1"/>
    <w:rsid w:val="00E421F8"/>
    <w:rsid w:val="00E873E3"/>
    <w:rsid w:val="00E9297F"/>
    <w:rsid w:val="00EA5F93"/>
    <w:rsid w:val="00ED5F93"/>
    <w:rsid w:val="00ED7606"/>
    <w:rsid w:val="00F107B5"/>
    <w:rsid w:val="00F2774F"/>
    <w:rsid w:val="00F54BA4"/>
    <w:rsid w:val="00F55922"/>
    <w:rsid w:val="00F83F1D"/>
    <w:rsid w:val="00F928A2"/>
    <w:rsid w:val="00F97ABC"/>
    <w:rsid w:val="00FA78DD"/>
    <w:rsid w:val="00FA7A4C"/>
    <w:rsid w:val="00FC36F4"/>
    <w:rsid w:val="00FD1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Acronym" w:uiPriority="0"/>
    <w:lsdException w:name="HTML Cite" w:uiPriority="0"/>
    <w:lsdException w:name="HTML Code" w:uiPriority="0"/>
    <w:lsdException w:name="HTML Definition" w:uiPriority="0"/>
    <w:lsdException w:name="HTML Variabl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B4E"/>
    <w:pPr>
      <w:widowControl w:val="0"/>
      <w:jc w:val="both"/>
    </w:pPr>
    <w:rPr>
      <w:rFonts w:ascii="Times New Roman" w:eastAsia="宋体" w:hAnsi="Times New Roman" w:cs="Times New Roman"/>
      <w:szCs w:val="24"/>
    </w:rPr>
  </w:style>
  <w:style w:type="paragraph" w:styleId="1">
    <w:name w:val="heading 1"/>
    <w:basedOn w:val="a"/>
    <w:next w:val="a"/>
    <w:link w:val="1Char"/>
    <w:qFormat/>
    <w:rsid w:val="00217B4E"/>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217B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17B4E"/>
    <w:rPr>
      <w:sz w:val="18"/>
      <w:szCs w:val="18"/>
    </w:rPr>
  </w:style>
  <w:style w:type="paragraph" w:styleId="a4">
    <w:name w:val="footer"/>
    <w:basedOn w:val="a"/>
    <w:link w:val="Char0"/>
    <w:unhideWhenUsed/>
    <w:rsid w:val="00217B4E"/>
    <w:pPr>
      <w:tabs>
        <w:tab w:val="center" w:pos="4153"/>
        <w:tab w:val="right" w:pos="8306"/>
      </w:tabs>
      <w:snapToGrid w:val="0"/>
      <w:jc w:val="left"/>
    </w:pPr>
    <w:rPr>
      <w:sz w:val="18"/>
      <w:szCs w:val="18"/>
    </w:rPr>
  </w:style>
  <w:style w:type="character" w:customStyle="1" w:styleId="Char0">
    <w:name w:val="页脚 Char"/>
    <w:basedOn w:val="a0"/>
    <w:link w:val="a4"/>
    <w:rsid w:val="00217B4E"/>
    <w:rPr>
      <w:sz w:val="18"/>
      <w:szCs w:val="18"/>
    </w:rPr>
  </w:style>
  <w:style w:type="character" w:customStyle="1" w:styleId="1Char">
    <w:name w:val="标题 1 Char"/>
    <w:basedOn w:val="a0"/>
    <w:link w:val="1"/>
    <w:rsid w:val="00217B4E"/>
    <w:rPr>
      <w:rFonts w:ascii="宋体" w:eastAsia="宋体" w:hAnsi="宋体" w:cs="Times New Roman"/>
      <w:b/>
      <w:kern w:val="44"/>
      <w:sz w:val="48"/>
      <w:szCs w:val="48"/>
    </w:rPr>
  </w:style>
  <w:style w:type="character" w:styleId="HTML">
    <w:name w:val="HTML Variable"/>
    <w:basedOn w:val="a0"/>
    <w:rsid w:val="00217B4E"/>
    <w:rPr>
      <w:rFonts w:ascii="Times New Roman" w:eastAsia="宋体" w:hAnsi="Times New Roman" w:cs="Times New Roman"/>
      <w:b w:val="0"/>
      <w:i w:val="0"/>
    </w:rPr>
  </w:style>
  <w:style w:type="character" w:styleId="a5">
    <w:name w:val="Strong"/>
    <w:basedOn w:val="a0"/>
    <w:qFormat/>
    <w:rsid w:val="00217B4E"/>
    <w:rPr>
      <w:rFonts w:ascii="Times New Roman" w:eastAsia="宋体" w:hAnsi="Times New Roman" w:cs="Times New Roman"/>
      <w:b/>
    </w:rPr>
  </w:style>
  <w:style w:type="character" w:styleId="a6">
    <w:name w:val="FollowedHyperlink"/>
    <w:basedOn w:val="a0"/>
    <w:rsid w:val="00217B4E"/>
    <w:rPr>
      <w:rFonts w:ascii="Times New Roman" w:eastAsia="宋体" w:hAnsi="Times New Roman" w:cs="Times New Roman"/>
      <w:color w:val="555555"/>
      <w:u w:val="none"/>
    </w:rPr>
  </w:style>
  <w:style w:type="character" w:styleId="a7">
    <w:name w:val="page number"/>
    <w:basedOn w:val="a0"/>
    <w:rsid w:val="00217B4E"/>
    <w:rPr>
      <w:rFonts w:ascii="Times New Roman" w:eastAsia="宋体" w:hAnsi="Times New Roman" w:cs="Times New Roman"/>
    </w:rPr>
  </w:style>
  <w:style w:type="character" w:styleId="HTML0">
    <w:name w:val="HTML Cite"/>
    <w:basedOn w:val="a0"/>
    <w:rsid w:val="00217B4E"/>
    <w:rPr>
      <w:rFonts w:ascii="Times New Roman" w:eastAsia="宋体" w:hAnsi="Times New Roman" w:cs="Times New Roman"/>
      <w:b w:val="0"/>
      <w:i w:val="0"/>
    </w:rPr>
  </w:style>
  <w:style w:type="character" w:styleId="HTML1">
    <w:name w:val="HTML Acronym"/>
    <w:basedOn w:val="a0"/>
    <w:rsid w:val="00217B4E"/>
    <w:rPr>
      <w:rFonts w:ascii="Times New Roman" w:eastAsia="宋体" w:hAnsi="Times New Roman" w:cs="Times New Roman"/>
    </w:rPr>
  </w:style>
  <w:style w:type="character" w:styleId="a8">
    <w:name w:val="Emphasis"/>
    <w:basedOn w:val="a0"/>
    <w:qFormat/>
    <w:rsid w:val="00217B4E"/>
    <w:rPr>
      <w:rFonts w:ascii="Times New Roman" w:eastAsia="宋体" w:hAnsi="Times New Roman" w:cs="Times New Roman"/>
      <w:b w:val="0"/>
      <w:i w:val="0"/>
    </w:rPr>
  </w:style>
  <w:style w:type="character" w:styleId="HTML2">
    <w:name w:val="HTML Code"/>
    <w:basedOn w:val="a0"/>
    <w:rsid w:val="00217B4E"/>
    <w:rPr>
      <w:rFonts w:ascii="Courier New" w:eastAsia="宋体" w:hAnsi="Courier New" w:cs="Times New Roman"/>
      <w:b w:val="0"/>
      <w:i w:val="0"/>
      <w:sz w:val="20"/>
    </w:rPr>
  </w:style>
  <w:style w:type="character" w:styleId="HTML3">
    <w:name w:val="HTML Definition"/>
    <w:basedOn w:val="a0"/>
    <w:rsid w:val="00217B4E"/>
    <w:rPr>
      <w:rFonts w:ascii="Times New Roman" w:eastAsia="宋体" w:hAnsi="Times New Roman" w:cs="Times New Roman"/>
      <w:b w:val="0"/>
      <w:i w:val="0"/>
    </w:rPr>
  </w:style>
  <w:style w:type="character" w:styleId="a9">
    <w:name w:val="Hyperlink"/>
    <w:basedOn w:val="a0"/>
    <w:rsid w:val="00217B4E"/>
    <w:rPr>
      <w:rFonts w:ascii="Times New Roman" w:eastAsia="宋体" w:hAnsi="Times New Roman" w:cs="Times New Roman"/>
      <w:color w:val="555555"/>
      <w:u w:val="none"/>
    </w:rPr>
  </w:style>
  <w:style w:type="character" w:customStyle="1" w:styleId="disabled">
    <w:name w:val="disabled"/>
    <w:basedOn w:val="a0"/>
    <w:rsid w:val="00217B4E"/>
    <w:rPr>
      <w:rFonts w:ascii="Times New Roman" w:eastAsia="宋体" w:hAnsi="Times New Roman" w:cs="Times New Roman"/>
      <w:color w:val="888888"/>
      <w:bdr w:val="single" w:sz="6" w:space="0" w:color="DDDDDD"/>
    </w:rPr>
  </w:style>
  <w:style w:type="character" w:customStyle="1" w:styleId="current">
    <w:name w:val="current"/>
    <w:basedOn w:val="a0"/>
    <w:rsid w:val="00217B4E"/>
    <w:rPr>
      <w:rFonts w:ascii="Times New Roman" w:eastAsia="宋体" w:hAnsi="Times New Roman" w:cs="Times New Roman"/>
      <w:b/>
      <w:color w:val="FFFFFF"/>
      <w:bdr w:val="single" w:sz="6" w:space="0" w:color="0073BD"/>
      <w:shd w:val="clear" w:color="auto" w:fill="0073BD"/>
    </w:rPr>
  </w:style>
  <w:style w:type="character" w:customStyle="1" w:styleId="Char1">
    <w:name w:val="纯文本 Char"/>
    <w:link w:val="aa"/>
    <w:rsid w:val="00217B4E"/>
    <w:rPr>
      <w:rFonts w:ascii="Courier New" w:eastAsia="宋体" w:hAnsi="Courier New" w:cs="Courier New"/>
    </w:rPr>
  </w:style>
  <w:style w:type="character" w:customStyle="1" w:styleId="apple-converted-space">
    <w:name w:val="apple-converted-space"/>
    <w:rsid w:val="00217B4E"/>
    <w:rPr>
      <w:rFonts w:ascii="Times New Roman" w:eastAsia="宋体" w:hAnsi="Times New Roman" w:cs="Times New Roman"/>
    </w:rPr>
  </w:style>
  <w:style w:type="character" w:customStyle="1" w:styleId="CharChar1">
    <w:name w:val=" Char Char1"/>
    <w:rsid w:val="00217B4E"/>
    <w:rPr>
      <w:rFonts w:ascii="Courier New" w:eastAsia="宋体" w:hAnsi="Courier New" w:cs="Courier New"/>
      <w:kern w:val="2"/>
      <w:lang w:val="en-US" w:eastAsia="zh-CN" w:bidi="ar-SA"/>
    </w:rPr>
  </w:style>
  <w:style w:type="paragraph" w:styleId="ab">
    <w:name w:val="Balloon Text"/>
    <w:basedOn w:val="a"/>
    <w:link w:val="Char2"/>
    <w:rsid w:val="00217B4E"/>
    <w:rPr>
      <w:sz w:val="18"/>
      <w:szCs w:val="18"/>
    </w:rPr>
  </w:style>
  <w:style w:type="character" w:customStyle="1" w:styleId="Char2">
    <w:name w:val="批注框文本 Char"/>
    <w:basedOn w:val="a0"/>
    <w:link w:val="ab"/>
    <w:rsid w:val="00217B4E"/>
    <w:rPr>
      <w:rFonts w:ascii="Times New Roman" w:eastAsia="宋体" w:hAnsi="Times New Roman" w:cs="Times New Roman"/>
      <w:sz w:val="18"/>
      <w:szCs w:val="18"/>
    </w:rPr>
  </w:style>
  <w:style w:type="paragraph" w:styleId="ac">
    <w:name w:val="Date"/>
    <w:basedOn w:val="a"/>
    <w:next w:val="a"/>
    <w:link w:val="Char3"/>
    <w:rsid w:val="00217B4E"/>
    <w:pPr>
      <w:ind w:leftChars="2500" w:left="100"/>
    </w:pPr>
  </w:style>
  <w:style w:type="character" w:customStyle="1" w:styleId="Char3">
    <w:name w:val="日期 Char"/>
    <w:basedOn w:val="a0"/>
    <w:link w:val="ac"/>
    <w:rsid w:val="00217B4E"/>
    <w:rPr>
      <w:rFonts w:ascii="Times New Roman" w:eastAsia="宋体" w:hAnsi="Times New Roman" w:cs="Times New Roman"/>
      <w:szCs w:val="24"/>
    </w:rPr>
  </w:style>
  <w:style w:type="paragraph" w:styleId="aa">
    <w:name w:val="Plain Text"/>
    <w:basedOn w:val="a"/>
    <w:link w:val="Char1"/>
    <w:rsid w:val="00217B4E"/>
    <w:rPr>
      <w:rFonts w:ascii="Courier New" w:hAnsi="Courier New" w:cs="Courier New"/>
      <w:szCs w:val="22"/>
    </w:rPr>
  </w:style>
  <w:style w:type="character" w:customStyle="1" w:styleId="Char10">
    <w:name w:val="纯文本 Char1"/>
    <w:basedOn w:val="a0"/>
    <w:uiPriority w:val="99"/>
    <w:semiHidden/>
    <w:rsid w:val="00217B4E"/>
    <w:rPr>
      <w:rFonts w:ascii="宋体" w:eastAsia="宋体" w:hAnsi="Courier New" w:cs="Courier New"/>
      <w:szCs w:val="21"/>
    </w:rPr>
  </w:style>
  <w:style w:type="paragraph" w:styleId="ad">
    <w:name w:val="Normal (Web)"/>
    <w:basedOn w:val="a"/>
    <w:rsid w:val="00217B4E"/>
    <w:pPr>
      <w:widowControl/>
      <w:spacing w:before="100" w:beforeAutospacing="1" w:after="100" w:afterAutospacing="1"/>
      <w:jc w:val="left"/>
    </w:pPr>
    <w:rPr>
      <w:rFonts w:ascii="宋体" w:hAnsi="宋体" w:hint="eastAsia"/>
      <w:kern w:val="0"/>
      <w:sz w:val="24"/>
    </w:rPr>
  </w:style>
  <w:style w:type="paragraph" w:styleId="ae">
    <w:name w:val="Body Text"/>
    <w:basedOn w:val="a"/>
    <w:link w:val="Char4"/>
    <w:rsid w:val="00217B4E"/>
    <w:pPr>
      <w:widowControl/>
      <w:spacing w:before="100" w:beforeAutospacing="1" w:after="100" w:afterAutospacing="1"/>
      <w:jc w:val="left"/>
    </w:pPr>
    <w:rPr>
      <w:rFonts w:ascii="宋体" w:hAnsi="宋体"/>
      <w:kern w:val="0"/>
      <w:sz w:val="24"/>
    </w:rPr>
  </w:style>
  <w:style w:type="character" w:customStyle="1" w:styleId="Char4">
    <w:name w:val="正文文本 Char"/>
    <w:basedOn w:val="a0"/>
    <w:link w:val="ae"/>
    <w:rsid w:val="00217B4E"/>
    <w:rPr>
      <w:rFonts w:ascii="宋体" w:eastAsia="宋体" w:hAnsi="宋体" w:cs="Times New Roman"/>
      <w:kern w:val="0"/>
      <w:sz w:val="24"/>
      <w:szCs w:val="24"/>
    </w:rPr>
  </w:style>
  <w:style w:type="paragraph" w:styleId="af">
    <w:name w:val="Block Text"/>
    <w:basedOn w:val="a"/>
    <w:rsid w:val="00217B4E"/>
    <w:pPr>
      <w:spacing w:line="440" w:lineRule="exact"/>
      <w:ind w:leftChars="-51" w:left="-107" w:rightChars="-51" w:right="-107"/>
      <w:jc w:val="center"/>
    </w:pPr>
    <w:rPr>
      <w:rFonts w:ascii="仿宋_GB2312" w:eastAsia="仿宋_GB2312"/>
      <w:sz w:val="30"/>
    </w:rPr>
  </w:style>
  <w:style w:type="paragraph" w:styleId="af0">
    <w:name w:val="Body Text Indent"/>
    <w:basedOn w:val="a"/>
    <w:link w:val="Char5"/>
    <w:rsid w:val="00217B4E"/>
    <w:pPr>
      <w:ind w:firstLine="645"/>
    </w:pPr>
    <w:rPr>
      <w:rFonts w:ascii="仿宋_GB2312" w:eastAsia="仿宋_GB2312"/>
      <w:sz w:val="32"/>
    </w:rPr>
  </w:style>
  <w:style w:type="character" w:customStyle="1" w:styleId="Char5">
    <w:name w:val="正文文本缩进 Char"/>
    <w:basedOn w:val="a0"/>
    <w:link w:val="af0"/>
    <w:rsid w:val="00217B4E"/>
    <w:rPr>
      <w:rFonts w:ascii="仿宋_GB2312" w:eastAsia="仿宋_GB2312" w:hAnsi="Times New Roman" w:cs="Times New Roman"/>
      <w:sz w:val="32"/>
      <w:szCs w:val="24"/>
    </w:rPr>
  </w:style>
  <w:style w:type="paragraph" w:styleId="3">
    <w:name w:val="Body Text Indent 3"/>
    <w:basedOn w:val="a"/>
    <w:link w:val="3Char"/>
    <w:rsid w:val="00217B4E"/>
    <w:pPr>
      <w:spacing w:after="120"/>
      <w:ind w:leftChars="200" w:left="420"/>
    </w:pPr>
    <w:rPr>
      <w:sz w:val="16"/>
      <w:szCs w:val="16"/>
    </w:rPr>
  </w:style>
  <w:style w:type="character" w:customStyle="1" w:styleId="3Char">
    <w:name w:val="正文文本缩进 3 Char"/>
    <w:basedOn w:val="a0"/>
    <w:link w:val="3"/>
    <w:rsid w:val="00217B4E"/>
    <w:rPr>
      <w:rFonts w:ascii="Times New Roman" w:eastAsia="宋体" w:hAnsi="Times New Roman" w:cs="Times New Roman"/>
      <w:sz w:val="16"/>
      <w:szCs w:val="16"/>
    </w:rPr>
  </w:style>
  <w:style w:type="paragraph" w:customStyle="1" w:styleId="af1">
    <w:name w:val="人事厅正文"/>
    <w:basedOn w:val="a"/>
    <w:rsid w:val="00217B4E"/>
    <w:pPr>
      <w:ind w:firstLineChars="200" w:firstLine="200"/>
      <w:jc w:val="left"/>
    </w:pPr>
    <w:rPr>
      <w:rFonts w:eastAsia="仿宋_GB2312"/>
      <w:sz w:val="30"/>
    </w:rPr>
  </w:style>
  <w:style w:type="paragraph" w:customStyle="1" w:styleId="CharCharCharChar">
    <w:name w:val="Char Char Char Char"/>
    <w:basedOn w:val="a"/>
    <w:rsid w:val="00217B4E"/>
    <w:pPr>
      <w:adjustRightInd w:val="0"/>
      <w:spacing w:line="360" w:lineRule="auto"/>
    </w:pPr>
    <w:rPr>
      <w:kern w:val="0"/>
      <w:sz w:val="24"/>
      <w:szCs w:val="20"/>
    </w:rPr>
  </w:style>
  <w:style w:type="paragraph" w:customStyle="1" w:styleId="Heading31">
    <w:name w:val="Heading #3|1"/>
    <w:basedOn w:val="a"/>
    <w:rsid w:val="00217B4E"/>
    <w:pPr>
      <w:spacing w:after="380" w:line="401" w:lineRule="exact"/>
      <w:jc w:val="center"/>
      <w:outlineLvl w:val="2"/>
    </w:pPr>
    <w:rPr>
      <w:rFonts w:ascii="宋体" w:hAnsi="宋体" w:cs="宋体"/>
      <w:sz w:val="28"/>
      <w:szCs w:val="28"/>
      <w:lang w:val="zh-CN" w:bidi="zh-CN"/>
    </w:rPr>
  </w:style>
  <w:style w:type="paragraph" w:customStyle="1" w:styleId="msonormal6">
    <w:name w:val="msonormal6"/>
    <w:basedOn w:val="a"/>
    <w:rsid w:val="00217B4E"/>
    <w:pPr>
      <w:widowControl/>
      <w:spacing w:before="100" w:beforeAutospacing="1" w:after="100" w:afterAutospacing="1"/>
      <w:jc w:val="left"/>
    </w:pPr>
    <w:rPr>
      <w:rFonts w:ascii="宋体" w:hAnsi="宋体" w:cs="宋体"/>
      <w:kern w:val="0"/>
      <w:sz w:val="24"/>
    </w:rPr>
  </w:style>
  <w:style w:type="paragraph" w:customStyle="1" w:styleId="Bodytext1">
    <w:name w:val="Body text|1"/>
    <w:basedOn w:val="a"/>
    <w:rsid w:val="00217B4E"/>
    <w:pPr>
      <w:spacing w:line="444" w:lineRule="auto"/>
      <w:ind w:firstLine="400"/>
    </w:pPr>
    <w:rPr>
      <w:rFonts w:ascii="宋体" w:hAnsi="宋体" w:cs="宋体"/>
      <w:sz w:val="19"/>
      <w:szCs w:val="19"/>
      <w:lang w:val="zh-CN" w:bidi="zh-CN"/>
    </w:rPr>
  </w:style>
  <w:style w:type="paragraph" w:customStyle="1" w:styleId="Heading21">
    <w:name w:val="Heading #2|1"/>
    <w:basedOn w:val="a"/>
    <w:rsid w:val="00217B4E"/>
    <w:pPr>
      <w:spacing w:after="210"/>
      <w:jc w:val="center"/>
      <w:outlineLvl w:val="1"/>
    </w:pPr>
    <w:rPr>
      <w:rFonts w:ascii="宋体" w:hAnsi="宋体" w:cs="宋体"/>
      <w:sz w:val="34"/>
      <w:szCs w:val="34"/>
      <w:lang w:val="zh-CN" w:bidi="zh-CN"/>
    </w:rPr>
  </w:style>
  <w:style w:type="paragraph" w:customStyle="1" w:styleId="msoplaintext8">
    <w:name w:val="msoplaintext8"/>
    <w:basedOn w:val="a"/>
    <w:rsid w:val="00217B4E"/>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Acronym" w:uiPriority="0"/>
    <w:lsdException w:name="HTML Cite" w:uiPriority="0"/>
    <w:lsdException w:name="HTML Code" w:uiPriority="0"/>
    <w:lsdException w:name="HTML Definition" w:uiPriority="0"/>
    <w:lsdException w:name="HTML Variabl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B4E"/>
    <w:pPr>
      <w:widowControl w:val="0"/>
      <w:jc w:val="both"/>
    </w:pPr>
    <w:rPr>
      <w:rFonts w:ascii="Times New Roman" w:eastAsia="宋体" w:hAnsi="Times New Roman" w:cs="Times New Roman"/>
      <w:szCs w:val="24"/>
    </w:rPr>
  </w:style>
  <w:style w:type="paragraph" w:styleId="1">
    <w:name w:val="heading 1"/>
    <w:basedOn w:val="a"/>
    <w:next w:val="a"/>
    <w:link w:val="1Char"/>
    <w:qFormat/>
    <w:rsid w:val="00217B4E"/>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217B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17B4E"/>
    <w:rPr>
      <w:sz w:val="18"/>
      <w:szCs w:val="18"/>
    </w:rPr>
  </w:style>
  <w:style w:type="paragraph" w:styleId="a4">
    <w:name w:val="footer"/>
    <w:basedOn w:val="a"/>
    <w:link w:val="Char0"/>
    <w:unhideWhenUsed/>
    <w:rsid w:val="00217B4E"/>
    <w:pPr>
      <w:tabs>
        <w:tab w:val="center" w:pos="4153"/>
        <w:tab w:val="right" w:pos="8306"/>
      </w:tabs>
      <w:snapToGrid w:val="0"/>
      <w:jc w:val="left"/>
    </w:pPr>
    <w:rPr>
      <w:sz w:val="18"/>
      <w:szCs w:val="18"/>
    </w:rPr>
  </w:style>
  <w:style w:type="character" w:customStyle="1" w:styleId="Char0">
    <w:name w:val="页脚 Char"/>
    <w:basedOn w:val="a0"/>
    <w:link w:val="a4"/>
    <w:rsid w:val="00217B4E"/>
    <w:rPr>
      <w:sz w:val="18"/>
      <w:szCs w:val="18"/>
    </w:rPr>
  </w:style>
  <w:style w:type="character" w:customStyle="1" w:styleId="1Char">
    <w:name w:val="标题 1 Char"/>
    <w:basedOn w:val="a0"/>
    <w:link w:val="1"/>
    <w:rsid w:val="00217B4E"/>
    <w:rPr>
      <w:rFonts w:ascii="宋体" w:eastAsia="宋体" w:hAnsi="宋体" w:cs="Times New Roman"/>
      <w:b/>
      <w:kern w:val="44"/>
      <w:sz w:val="48"/>
      <w:szCs w:val="48"/>
    </w:rPr>
  </w:style>
  <w:style w:type="character" w:styleId="HTML">
    <w:name w:val="HTML Variable"/>
    <w:basedOn w:val="a0"/>
    <w:rsid w:val="00217B4E"/>
    <w:rPr>
      <w:rFonts w:ascii="Times New Roman" w:eastAsia="宋体" w:hAnsi="Times New Roman" w:cs="Times New Roman"/>
      <w:b w:val="0"/>
      <w:i w:val="0"/>
    </w:rPr>
  </w:style>
  <w:style w:type="character" w:styleId="a5">
    <w:name w:val="Strong"/>
    <w:basedOn w:val="a0"/>
    <w:qFormat/>
    <w:rsid w:val="00217B4E"/>
    <w:rPr>
      <w:rFonts w:ascii="Times New Roman" w:eastAsia="宋体" w:hAnsi="Times New Roman" w:cs="Times New Roman"/>
      <w:b/>
    </w:rPr>
  </w:style>
  <w:style w:type="character" w:styleId="a6">
    <w:name w:val="FollowedHyperlink"/>
    <w:basedOn w:val="a0"/>
    <w:rsid w:val="00217B4E"/>
    <w:rPr>
      <w:rFonts w:ascii="Times New Roman" w:eastAsia="宋体" w:hAnsi="Times New Roman" w:cs="Times New Roman"/>
      <w:color w:val="555555"/>
      <w:u w:val="none"/>
    </w:rPr>
  </w:style>
  <w:style w:type="character" w:styleId="a7">
    <w:name w:val="page number"/>
    <w:basedOn w:val="a0"/>
    <w:rsid w:val="00217B4E"/>
    <w:rPr>
      <w:rFonts w:ascii="Times New Roman" w:eastAsia="宋体" w:hAnsi="Times New Roman" w:cs="Times New Roman"/>
    </w:rPr>
  </w:style>
  <w:style w:type="character" w:styleId="HTML0">
    <w:name w:val="HTML Cite"/>
    <w:basedOn w:val="a0"/>
    <w:rsid w:val="00217B4E"/>
    <w:rPr>
      <w:rFonts w:ascii="Times New Roman" w:eastAsia="宋体" w:hAnsi="Times New Roman" w:cs="Times New Roman"/>
      <w:b w:val="0"/>
      <w:i w:val="0"/>
    </w:rPr>
  </w:style>
  <w:style w:type="character" w:styleId="HTML1">
    <w:name w:val="HTML Acronym"/>
    <w:basedOn w:val="a0"/>
    <w:rsid w:val="00217B4E"/>
    <w:rPr>
      <w:rFonts w:ascii="Times New Roman" w:eastAsia="宋体" w:hAnsi="Times New Roman" w:cs="Times New Roman"/>
    </w:rPr>
  </w:style>
  <w:style w:type="character" w:styleId="a8">
    <w:name w:val="Emphasis"/>
    <w:basedOn w:val="a0"/>
    <w:qFormat/>
    <w:rsid w:val="00217B4E"/>
    <w:rPr>
      <w:rFonts w:ascii="Times New Roman" w:eastAsia="宋体" w:hAnsi="Times New Roman" w:cs="Times New Roman"/>
      <w:b w:val="0"/>
      <w:i w:val="0"/>
    </w:rPr>
  </w:style>
  <w:style w:type="character" w:styleId="HTML2">
    <w:name w:val="HTML Code"/>
    <w:basedOn w:val="a0"/>
    <w:rsid w:val="00217B4E"/>
    <w:rPr>
      <w:rFonts w:ascii="Courier New" w:eastAsia="宋体" w:hAnsi="Courier New" w:cs="Times New Roman"/>
      <w:b w:val="0"/>
      <w:i w:val="0"/>
      <w:sz w:val="20"/>
    </w:rPr>
  </w:style>
  <w:style w:type="character" w:styleId="HTML3">
    <w:name w:val="HTML Definition"/>
    <w:basedOn w:val="a0"/>
    <w:rsid w:val="00217B4E"/>
    <w:rPr>
      <w:rFonts w:ascii="Times New Roman" w:eastAsia="宋体" w:hAnsi="Times New Roman" w:cs="Times New Roman"/>
      <w:b w:val="0"/>
      <w:i w:val="0"/>
    </w:rPr>
  </w:style>
  <w:style w:type="character" w:styleId="a9">
    <w:name w:val="Hyperlink"/>
    <w:basedOn w:val="a0"/>
    <w:rsid w:val="00217B4E"/>
    <w:rPr>
      <w:rFonts w:ascii="Times New Roman" w:eastAsia="宋体" w:hAnsi="Times New Roman" w:cs="Times New Roman"/>
      <w:color w:val="555555"/>
      <w:u w:val="none"/>
    </w:rPr>
  </w:style>
  <w:style w:type="character" w:customStyle="1" w:styleId="disabled">
    <w:name w:val="disabled"/>
    <w:basedOn w:val="a0"/>
    <w:rsid w:val="00217B4E"/>
    <w:rPr>
      <w:rFonts w:ascii="Times New Roman" w:eastAsia="宋体" w:hAnsi="Times New Roman" w:cs="Times New Roman"/>
      <w:color w:val="888888"/>
      <w:bdr w:val="single" w:sz="6" w:space="0" w:color="DDDDDD"/>
    </w:rPr>
  </w:style>
  <w:style w:type="character" w:customStyle="1" w:styleId="current">
    <w:name w:val="current"/>
    <w:basedOn w:val="a0"/>
    <w:rsid w:val="00217B4E"/>
    <w:rPr>
      <w:rFonts w:ascii="Times New Roman" w:eastAsia="宋体" w:hAnsi="Times New Roman" w:cs="Times New Roman"/>
      <w:b/>
      <w:color w:val="FFFFFF"/>
      <w:bdr w:val="single" w:sz="6" w:space="0" w:color="0073BD"/>
      <w:shd w:val="clear" w:color="auto" w:fill="0073BD"/>
    </w:rPr>
  </w:style>
  <w:style w:type="character" w:customStyle="1" w:styleId="Char1">
    <w:name w:val="纯文本 Char"/>
    <w:link w:val="aa"/>
    <w:rsid w:val="00217B4E"/>
    <w:rPr>
      <w:rFonts w:ascii="Courier New" w:eastAsia="宋体" w:hAnsi="Courier New" w:cs="Courier New"/>
    </w:rPr>
  </w:style>
  <w:style w:type="character" w:customStyle="1" w:styleId="apple-converted-space">
    <w:name w:val="apple-converted-space"/>
    <w:rsid w:val="00217B4E"/>
    <w:rPr>
      <w:rFonts w:ascii="Times New Roman" w:eastAsia="宋体" w:hAnsi="Times New Roman" w:cs="Times New Roman"/>
    </w:rPr>
  </w:style>
  <w:style w:type="character" w:customStyle="1" w:styleId="CharChar1">
    <w:name w:val=" Char Char1"/>
    <w:rsid w:val="00217B4E"/>
    <w:rPr>
      <w:rFonts w:ascii="Courier New" w:eastAsia="宋体" w:hAnsi="Courier New" w:cs="Courier New"/>
      <w:kern w:val="2"/>
      <w:lang w:val="en-US" w:eastAsia="zh-CN" w:bidi="ar-SA"/>
    </w:rPr>
  </w:style>
  <w:style w:type="paragraph" w:styleId="ab">
    <w:name w:val="Balloon Text"/>
    <w:basedOn w:val="a"/>
    <w:link w:val="Char2"/>
    <w:rsid w:val="00217B4E"/>
    <w:rPr>
      <w:sz w:val="18"/>
      <w:szCs w:val="18"/>
    </w:rPr>
  </w:style>
  <w:style w:type="character" w:customStyle="1" w:styleId="Char2">
    <w:name w:val="批注框文本 Char"/>
    <w:basedOn w:val="a0"/>
    <w:link w:val="ab"/>
    <w:rsid w:val="00217B4E"/>
    <w:rPr>
      <w:rFonts w:ascii="Times New Roman" w:eastAsia="宋体" w:hAnsi="Times New Roman" w:cs="Times New Roman"/>
      <w:sz w:val="18"/>
      <w:szCs w:val="18"/>
    </w:rPr>
  </w:style>
  <w:style w:type="paragraph" w:styleId="ac">
    <w:name w:val="Date"/>
    <w:basedOn w:val="a"/>
    <w:next w:val="a"/>
    <w:link w:val="Char3"/>
    <w:rsid w:val="00217B4E"/>
    <w:pPr>
      <w:ind w:leftChars="2500" w:left="100"/>
    </w:pPr>
  </w:style>
  <w:style w:type="character" w:customStyle="1" w:styleId="Char3">
    <w:name w:val="日期 Char"/>
    <w:basedOn w:val="a0"/>
    <w:link w:val="ac"/>
    <w:rsid w:val="00217B4E"/>
    <w:rPr>
      <w:rFonts w:ascii="Times New Roman" w:eastAsia="宋体" w:hAnsi="Times New Roman" w:cs="Times New Roman"/>
      <w:szCs w:val="24"/>
    </w:rPr>
  </w:style>
  <w:style w:type="paragraph" w:styleId="aa">
    <w:name w:val="Plain Text"/>
    <w:basedOn w:val="a"/>
    <w:link w:val="Char1"/>
    <w:rsid w:val="00217B4E"/>
    <w:rPr>
      <w:rFonts w:ascii="Courier New" w:hAnsi="Courier New" w:cs="Courier New"/>
      <w:szCs w:val="22"/>
    </w:rPr>
  </w:style>
  <w:style w:type="character" w:customStyle="1" w:styleId="Char10">
    <w:name w:val="纯文本 Char1"/>
    <w:basedOn w:val="a0"/>
    <w:uiPriority w:val="99"/>
    <w:semiHidden/>
    <w:rsid w:val="00217B4E"/>
    <w:rPr>
      <w:rFonts w:ascii="宋体" w:eastAsia="宋体" w:hAnsi="Courier New" w:cs="Courier New"/>
      <w:szCs w:val="21"/>
    </w:rPr>
  </w:style>
  <w:style w:type="paragraph" w:styleId="ad">
    <w:name w:val="Normal (Web)"/>
    <w:basedOn w:val="a"/>
    <w:rsid w:val="00217B4E"/>
    <w:pPr>
      <w:widowControl/>
      <w:spacing w:before="100" w:beforeAutospacing="1" w:after="100" w:afterAutospacing="1"/>
      <w:jc w:val="left"/>
    </w:pPr>
    <w:rPr>
      <w:rFonts w:ascii="宋体" w:hAnsi="宋体" w:hint="eastAsia"/>
      <w:kern w:val="0"/>
      <w:sz w:val="24"/>
    </w:rPr>
  </w:style>
  <w:style w:type="paragraph" w:styleId="ae">
    <w:name w:val="Body Text"/>
    <w:basedOn w:val="a"/>
    <w:link w:val="Char4"/>
    <w:rsid w:val="00217B4E"/>
    <w:pPr>
      <w:widowControl/>
      <w:spacing w:before="100" w:beforeAutospacing="1" w:after="100" w:afterAutospacing="1"/>
      <w:jc w:val="left"/>
    </w:pPr>
    <w:rPr>
      <w:rFonts w:ascii="宋体" w:hAnsi="宋体"/>
      <w:kern w:val="0"/>
      <w:sz w:val="24"/>
    </w:rPr>
  </w:style>
  <w:style w:type="character" w:customStyle="1" w:styleId="Char4">
    <w:name w:val="正文文本 Char"/>
    <w:basedOn w:val="a0"/>
    <w:link w:val="ae"/>
    <w:rsid w:val="00217B4E"/>
    <w:rPr>
      <w:rFonts w:ascii="宋体" w:eastAsia="宋体" w:hAnsi="宋体" w:cs="Times New Roman"/>
      <w:kern w:val="0"/>
      <w:sz w:val="24"/>
      <w:szCs w:val="24"/>
    </w:rPr>
  </w:style>
  <w:style w:type="paragraph" w:styleId="af">
    <w:name w:val="Block Text"/>
    <w:basedOn w:val="a"/>
    <w:rsid w:val="00217B4E"/>
    <w:pPr>
      <w:spacing w:line="440" w:lineRule="exact"/>
      <w:ind w:leftChars="-51" w:left="-107" w:rightChars="-51" w:right="-107"/>
      <w:jc w:val="center"/>
    </w:pPr>
    <w:rPr>
      <w:rFonts w:ascii="仿宋_GB2312" w:eastAsia="仿宋_GB2312"/>
      <w:sz w:val="30"/>
    </w:rPr>
  </w:style>
  <w:style w:type="paragraph" w:styleId="af0">
    <w:name w:val="Body Text Indent"/>
    <w:basedOn w:val="a"/>
    <w:link w:val="Char5"/>
    <w:rsid w:val="00217B4E"/>
    <w:pPr>
      <w:ind w:firstLine="645"/>
    </w:pPr>
    <w:rPr>
      <w:rFonts w:ascii="仿宋_GB2312" w:eastAsia="仿宋_GB2312"/>
      <w:sz w:val="32"/>
    </w:rPr>
  </w:style>
  <w:style w:type="character" w:customStyle="1" w:styleId="Char5">
    <w:name w:val="正文文本缩进 Char"/>
    <w:basedOn w:val="a0"/>
    <w:link w:val="af0"/>
    <w:rsid w:val="00217B4E"/>
    <w:rPr>
      <w:rFonts w:ascii="仿宋_GB2312" w:eastAsia="仿宋_GB2312" w:hAnsi="Times New Roman" w:cs="Times New Roman"/>
      <w:sz w:val="32"/>
      <w:szCs w:val="24"/>
    </w:rPr>
  </w:style>
  <w:style w:type="paragraph" w:styleId="3">
    <w:name w:val="Body Text Indent 3"/>
    <w:basedOn w:val="a"/>
    <w:link w:val="3Char"/>
    <w:rsid w:val="00217B4E"/>
    <w:pPr>
      <w:spacing w:after="120"/>
      <w:ind w:leftChars="200" w:left="420"/>
    </w:pPr>
    <w:rPr>
      <w:sz w:val="16"/>
      <w:szCs w:val="16"/>
    </w:rPr>
  </w:style>
  <w:style w:type="character" w:customStyle="1" w:styleId="3Char">
    <w:name w:val="正文文本缩进 3 Char"/>
    <w:basedOn w:val="a0"/>
    <w:link w:val="3"/>
    <w:rsid w:val="00217B4E"/>
    <w:rPr>
      <w:rFonts w:ascii="Times New Roman" w:eastAsia="宋体" w:hAnsi="Times New Roman" w:cs="Times New Roman"/>
      <w:sz w:val="16"/>
      <w:szCs w:val="16"/>
    </w:rPr>
  </w:style>
  <w:style w:type="paragraph" w:customStyle="1" w:styleId="af1">
    <w:name w:val="人事厅正文"/>
    <w:basedOn w:val="a"/>
    <w:rsid w:val="00217B4E"/>
    <w:pPr>
      <w:ind w:firstLineChars="200" w:firstLine="200"/>
      <w:jc w:val="left"/>
    </w:pPr>
    <w:rPr>
      <w:rFonts w:eastAsia="仿宋_GB2312"/>
      <w:sz w:val="30"/>
    </w:rPr>
  </w:style>
  <w:style w:type="paragraph" w:customStyle="1" w:styleId="CharCharCharChar">
    <w:name w:val="Char Char Char Char"/>
    <w:basedOn w:val="a"/>
    <w:rsid w:val="00217B4E"/>
    <w:pPr>
      <w:adjustRightInd w:val="0"/>
      <w:spacing w:line="360" w:lineRule="auto"/>
    </w:pPr>
    <w:rPr>
      <w:kern w:val="0"/>
      <w:sz w:val="24"/>
      <w:szCs w:val="20"/>
    </w:rPr>
  </w:style>
  <w:style w:type="paragraph" w:customStyle="1" w:styleId="Heading31">
    <w:name w:val="Heading #3|1"/>
    <w:basedOn w:val="a"/>
    <w:rsid w:val="00217B4E"/>
    <w:pPr>
      <w:spacing w:after="380" w:line="401" w:lineRule="exact"/>
      <w:jc w:val="center"/>
      <w:outlineLvl w:val="2"/>
    </w:pPr>
    <w:rPr>
      <w:rFonts w:ascii="宋体" w:hAnsi="宋体" w:cs="宋体"/>
      <w:sz w:val="28"/>
      <w:szCs w:val="28"/>
      <w:lang w:val="zh-CN" w:bidi="zh-CN"/>
    </w:rPr>
  </w:style>
  <w:style w:type="paragraph" w:customStyle="1" w:styleId="msonormal6">
    <w:name w:val="msonormal6"/>
    <w:basedOn w:val="a"/>
    <w:rsid w:val="00217B4E"/>
    <w:pPr>
      <w:widowControl/>
      <w:spacing w:before="100" w:beforeAutospacing="1" w:after="100" w:afterAutospacing="1"/>
      <w:jc w:val="left"/>
    </w:pPr>
    <w:rPr>
      <w:rFonts w:ascii="宋体" w:hAnsi="宋体" w:cs="宋体"/>
      <w:kern w:val="0"/>
      <w:sz w:val="24"/>
    </w:rPr>
  </w:style>
  <w:style w:type="paragraph" w:customStyle="1" w:styleId="Bodytext1">
    <w:name w:val="Body text|1"/>
    <w:basedOn w:val="a"/>
    <w:rsid w:val="00217B4E"/>
    <w:pPr>
      <w:spacing w:line="444" w:lineRule="auto"/>
      <w:ind w:firstLine="400"/>
    </w:pPr>
    <w:rPr>
      <w:rFonts w:ascii="宋体" w:hAnsi="宋体" w:cs="宋体"/>
      <w:sz w:val="19"/>
      <w:szCs w:val="19"/>
      <w:lang w:val="zh-CN" w:bidi="zh-CN"/>
    </w:rPr>
  </w:style>
  <w:style w:type="paragraph" w:customStyle="1" w:styleId="Heading21">
    <w:name w:val="Heading #2|1"/>
    <w:basedOn w:val="a"/>
    <w:rsid w:val="00217B4E"/>
    <w:pPr>
      <w:spacing w:after="210"/>
      <w:jc w:val="center"/>
      <w:outlineLvl w:val="1"/>
    </w:pPr>
    <w:rPr>
      <w:rFonts w:ascii="宋体" w:hAnsi="宋体" w:cs="宋体"/>
      <w:sz w:val="34"/>
      <w:szCs w:val="34"/>
      <w:lang w:val="zh-CN" w:bidi="zh-CN"/>
    </w:rPr>
  </w:style>
  <w:style w:type="paragraph" w:customStyle="1" w:styleId="msoplaintext8">
    <w:name w:val="msoplaintext8"/>
    <w:basedOn w:val="a"/>
    <w:rsid w:val="00217B4E"/>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1101</Words>
  <Characters>6278</Characters>
  <Application>Microsoft Office Word</Application>
  <DocSecurity>0</DocSecurity>
  <Lines>52</Lines>
  <Paragraphs>14</Paragraphs>
  <ScaleCrop>false</ScaleCrop>
  <Company>china</Company>
  <LinksUpToDate>false</LinksUpToDate>
  <CharactersWithSpaces>7365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刘家道</dc:creator>
  <cp:keywords/>
  <dc:description/>
  <cp:lastModifiedBy>刘家道</cp:lastModifiedBy>
  <cp:revision>2</cp:revision>
  <dcterms:created xsi:type="dcterms:W3CDTF">2019-07-05T08:57:00Z</dcterms:created>
  <dcterms:modified xsi:type="dcterms:W3CDTF">2019-07-05T08:58:00Z</dcterms:modified>
</cp:coreProperties>
</file>